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5F20302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for the Reverend </w:t>
      </w:r>
      <w:r w:rsidR="006C32CE" w:rsidRPr="006C32CE">
        <w:rPr>
          <w:rFonts w:ascii="Helvetica" w:hAnsi="Helvetica"/>
          <w:color w:val="auto"/>
          <w:szCs w:val="32"/>
          <w:highlight w:val="yellow"/>
        </w:rPr>
        <w:t>_________________________</w:t>
      </w:r>
    </w:p>
    <w:p w14:paraId="4481AA47" w14:textId="33BD9A5F"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for the period:   start date: </w:t>
      </w:r>
      <w:r w:rsidR="00AD795A" w:rsidRPr="0007271B">
        <w:rPr>
          <w:rFonts w:ascii="Helvetica" w:hAnsi="Helvetica"/>
          <w:color w:val="auto"/>
          <w:szCs w:val="32"/>
          <w:highlight w:val="cyan"/>
        </w:rPr>
        <w:t xml:space="preserve">September </w:t>
      </w:r>
      <w:r w:rsidR="0007271B" w:rsidRPr="0007271B">
        <w:rPr>
          <w:rFonts w:ascii="Helvetica" w:hAnsi="Helvetica"/>
          <w:color w:val="auto"/>
          <w:szCs w:val="32"/>
          <w:highlight w:val="cyan"/>
        </w:rPr>
        <w:t>5</w:t>
      </w:r>
      <w:r w:rsidR="00D242A4" w:rsidRPr="0007271B">
        <w:rPr>
          <w:rFonts w:ascii="Helvetica" w:hAnsi="Helvetica"/>
          <w:color w:val="auto"/>
          <w:szCs w:val="32"/>
          <w:highlight w:val="cyan"/>
        </w:rPr>
        <w:t>, 202</w:t>
      </w:r>
      <w:r w:rsidR="006C32CE" w:rsidRPr="0007271B">
        <w:rPr>
          <w:rFonts w:ascii="Helvetica" w:hAnsi="Helvetica"/>
          <w:color w:val="auto"/>
          <w:szCs w:val="32"/>
          <w:highlight w:val="cyan"/>
        </w:rPr>
        <w:t>4</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w:t>
      </w:r>
      <w:r w:rsidR="006C32CE">
        <w:rPr>
          <w:rFonts w:ascii="Helvetica" w:hAnsi="Helvetica"/>
          <w:color w:val="auto"/>
          <w:szCs w:val="32"/>
        </w:rPr>
        <w:t>5</w:t>
      </w:r>
      <w:r w:rsidR="008C7BD8">
        <w:rPr>
          <w:rFonts w:ascii="Helvetica" w:hAnsi="Helvetica"/>
          <w:color w:val="auto"/>
          <w:szCs w:val="32"/>
        </w:rPr>
        <w:t xml:space="preserve"> and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064FF472"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w:t>
      </w:r>
      <w:r w:rsidR="006C32CE" w:rsidRPr="0007271B">
        <w:rPr>
          <w:rFonts w:ascii="Helvetica" w:hAnsi="Helvetica"/>
          <w:color w:val="auto"/>
          <w:szCs w:val="32"/>
        </w:rPr>
        <w:t>10</w:t>
      </w:r>
      <w:r w:rsidR="00D94614">
        <w:rPr>
          <w:rFonts w:ascii="Helvetica" w:hAnsi="Helvetica"/>
          <w:color w:val="auto"/>
          <w:szCs w:val="32"/>
        </w:rPr>
        <w:t xml:space="preserve">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r>
        <w:rPr>
          <w:rFonts w:ascii="Helvetica" w:hAnsi="Helvetica"/>
          <w:color w:val="auto"/>
          <w:szCs w:val="32"/>
        </w:rPr>
        <w:t>years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5FE7A5CC" w:rsidR="006F4A47" w:rsidRPr="00CB1E91" w:rsidRDefault="00F72F54" w:rsidP="006F4A47">
      <w:pPr>
        <w:pStyle w:val="ListParagraph"/>
        <w:widowControl w:val="0"/>
        <w:spacing w:before="0" w:after="0"/>
        <w:ind w:left="810" w:right="0"/>
        <w:rPr>
          <w:rFonts w:ascii="Helvetica" w:hAnsi="Helvetica"/>
          <w:color w:val="auto"/>
          <w:szCs w:val="32"/>
        </w:rPr>
      </w:pPr>
      <w:r>
        <w:rPr>
          <w:rFonts w:ascii="Helvetica" w:hAnsi="Helvetica"/>
          <w:color w:val="auto"/>
          <w:szCs w:val="32"/>
        </w:rPr>
        <w:t>Resurrection</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t xml:space="preserve">                  </w:t>
      </w:r>
      <w:r w:rsidR="00D1000D" w:rsidRPr="00D1000D">
        <w:rPr>
          <w:rFonts w:ascii="Helvetica" w:hAnsi="Helvetica"/>
          <w:color w:val="auto"/>
          <w:szCs w:val="32"/>
          <w:u w:val="single"/>
        </w:rPr>
        <w:t>Semimonthly</w:t>
      </w:r>
    </w:p>
    <w:p w14:paraId="47368ACC" w14:textId="4C55D999" w:rsidR="006F4A47" w:rsidRPr="000D0EC6"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0D0EC6">
        <w:rPr>
          <w:rFonts w:ascii="Helvetica" w:hAnsi="Helvetica"/>
          <w:color w:val="auto"/>
          <w:szCs w:val="32"/>
        </w:rPr>
        <w:t>$</w:t>
      </w:r>
      <w:r w:rsidR="006C32CE" w:rsidRPr="000D0EC6">
        <w:rPr>
          <w:rFonts w:ascii="Helvetica" w:hAnsi="Helvetica"/>
          <w:color w:val="auto"/>
          <w:szCs w:val="32"/>
        </w:rPr>
        <w:t>53</w:t>
      </w:r>
      <w:r w:rsidR="00297096" w:rsidRPr="000D0EC6">
        <w:rPr>
          <w:rFonts w:ascii="Helvetica" w:hAnsi="Helvetica"/>
          <w:color w:val="auto"/>
          <w:szCs w:val="32"/>
        </w:rPr>
        <w:t>,</w:t>
      </w:r>
      <w:r w:rsidR="006C32CE" w:rsidRPr="000D0EC6">
        <w:rPr>
          <w:rFonts w:ascii="Helvetica" w:hAnsi="Helvetica"/>
          <w:color w:val="auto"/>
          <w:szCs w:val="32"/>
        </w:rPr>
        <w:t>310</w:t>
      </w:r>
    </w:p>
    <w:p w14:paraId="2FBF8DBC" w14:textId="3A263178" w:rsidR="006F4A47" w:rsidRPr="000D0EC6" w:rsidRDefault="006F4A47" w:rsidP="006F4A47">
      <w:pPr>
        <w:pStyle w:val="ListParagraph"/>
        <w:widowControl w:val="0"/>
        <w:numPr>
          <w:ilvl w:val="1"/>
          <w:numId w:val="1"/>
        </w:numPr>
        <w:spacing w:before="0" w:after="0"/>
        <w:ind w:right="0"/>
        <w:rPr>
          <w:rFonts w:ascii="Helvetica" w:hAnsi="Helvetica"/>
          <w:color w:val="auto"/>
          <w:szCs w:val="32"/>
        </w:rPr>
      </w:pPr>
      <w:r w:rsidRPr="000D0EC6">
        <w:rPr>
          <w:rFonts w:ascii="Helvetica" w:hAnsi="Helvetica"/>
          <w:color w:val="auto"/>
          <w:szCs w:val="32"/>
        </w:rPr>
        <w:t>Housing Allowance</w:t>
      </w:r>
      <w:r w:rsidR="00E52A90" w:rsidRPr="000D0EC6">
        <w:rPr>
          <w:rFonts w:ascii="Helvetica" w:hAnsi="Helvetica"/>
          <w:color w:val="auto"/>
          <w:szCs w:val="32"/>
          <w:vertAlign w:val="superscript"/>
        </w:rPr>
        <w:t>1</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00297096" w:rsidRPr="000D0EC6">
        <w:rPr>
          <w:rFonts w:ascii="Helvetica" w:hAnsi="Helvetica"/>
          <w:color w:val="auto"/>
          <w:szCs w:val="32"/>
        </w:rPr>
        <w:tab/>
      </w:r>
      <w:r w:rsidR="00D94614" w:rsidRPr="000D0EC6">
        <w:rPr>
          <w:rFonts w:ascii="Helvetica" w:hAnsi="Helvetica"/>
          <w:color w:val="auto"/>
          <w:szCs w:val="32"/>
        </w:rPr>
        <w:tab/>
      </w:r>
      <w:r w:rsidR="00297096" w:rsidRPr="000D0EC6">
        <w:rPr>
          <w:rFonts w:ascii="Helvetica" w:hAnsi="Helvetica"/>
          <w:color w:val="auto"/>
          <w:szCs w:val="32"/>
        </w:rPr>
        <w:t>$</w:t>
      </w:r>
      <w:r w:rsidR="00FF6FC1" w:rsidRPr="000D0EC6">
        <w:rPr>
          <w:rFonts w:ascii="Helvetica" w:hAnsi="Helvetica"/>
          <w:color w:val="auto"/>
          <w:szCs w:val="32"/>
        </w:rPr>
        <w:t>2</w:t>
      </w:r>
      <w:r w:rsidR="006C32CE" w:rsidRPr="000D0EC6">
        <w:rPr>
          <w:rFonts w:ascii="Helvetica" w:hAnsi="Helvetica"/>
          <w:color w:val="auto"/>
          <w:szCs w:val="32"/>
        </w:rPr>
        <w:t>0</w:t>
      </w:r>
      <w:r w:rsidR="00297096" w:rsidRPr="000D0EC6">
        <w:rPr>
          <w:rFonts w:ascii="Helvetica" w:hAnsi="Helvetica"/>
          <w:color w:val="auto"/>
          <w:szCs w:val="32"/>
        </w:rPr>
        <w:t>,</w:t>
      </w:r>
      <w:r w:rsidR="006C32CE" w:rsidRPr="000D0EC6">
        <w:rPr>
          <w:rFonts w:ascii="Helvetica" w:hAnsi="Helvetica"/>
          <w:color w:val="auto"/>
          <w:szCs w:val="32"/>
        </w:rPr>
        <w:t>000</w:t>
      </w:r>
    </w:p>
    <w:p w14:paraId="28EF0F53" w14:textId="51EB6B76"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xml:space="preserve">$  </w:t>
      </w:r>
      <w:r w:rsidRPr="000D0EC6">
        <w:rPr>
          <w:rFonts w:ascii="Helvetica" w:hAnsi="Helvetica"/>
          <w:color w:val="auto"/>
          <w:szCs w:val="32"/>
        </w:rPr>
        <w:t>5,</w:t>
      </w:r>
      <w:r w:rsidR="006C32CE" w:rsidRPr="000D0EC6">
        <w:rPr>
          <w:rFonts w:ascii="Helvetica" w:hAnsi="Helvetica"/>
          <w:color w:val="auto"/>
          <w:szCs w:val="32"/>
        </w:rPr>
        <w:t>608</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04079FF8" w:rsidR="006F4A47" w:rsidRPr="000D0EC6" w:rsidRDefault="006F4A47" w:rsidP="006F4A4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FF6FC1">
        <w:rPr>
          <w:rFonts w:ascii="Helvetica" w:hAnsi="Helvetica"/>
          <w:color w:val="auto"/>
          <w:szCs w:val="32"/>
          <w:u w:val="single"/>
        </w:rPr>
        <w:t>$</w:t>
      </w:r>
      <w:r w:rsidR="00297096" w:rsidRPr="00FF6FC1">
        <w:rPr>
          <w:rFonts w:ascii="Helvetica" w:hAnsi="Helvetica"/>
          <w:color w:val="auto"/>
          <w:szCs w:val="32"/>
          <w:u w:val="single"/>
        </w:rPr>
        <w:t xml:space="preserve">  </w:t>
      </w:r>
      <w:r w:rsidR="006C32CE" w:rsidRPr="000D0EC6">
        <w:rPr>
          <w:rFonts w:ascii="Helvetica" w:hAnsi="Helvetica"/>
          <w:color w:val="auto"/>
          <w:szCs w:val="32"/>
          <w:u w:val="single"/>
        </w:rPr>
        <w:t>3</w:t>
      </w:r>
      <w:r w:rsidR="00297096" w:rsidRPr="000D0EC6">
        <w:rPr>
          <w:rFonts w:ascii="Helvetica" w:hAnsi="Helvetica"/>
          <w:color w:val="auto"/>
          <w:szCs w:val="32"/>
          <w:u w:val="single"/>
        </w:rPr>
        <w:t>,</w:t>
      </w:r>
      <w:r w:rsidR="006C32CE" w:rsidRPr="000D0EC6">
        <w:rPr>
          <w:rFonts w:ascii="Helvetica" w:hAnsi="Helvetica"/>
          <w:color w:val="auto"/>
          <w:szCs w:val="32"/>
          <w:u w:val="single"/>
        </w:rPr>
        <w:t>000</w:t>
      </w:r>
    </w:p>
    <w:p w14:paraId="0707184C" w14:textId="3B511883" w:rsidR="000E7E88" w:rsidRPr="00FF6FC1" w:rsidRDefault="000E7E88" w:rsidP="000E7E88">
      <w:pPr>
        <w:widowControl w:val="0"/>
        <w:spacing w:before="0" w:after="0"/>
        <w:ind w:right="0"/>
        <w:rPr>
          <w:rFonts w:ascii="Helvetica" w:hAnsi="Helvetica"/>
          <w:color w:val="auto"/>
          <w:szCs w:val="32"/>
        </w:rPr>
      </w:pPr>
      <w:r w:rsidRPr="000D0EC6">
        <w:rPr>
          <w:rFonts w:ascii="Helvetica" w:hAnsi="Helvetica"/>
          <w:szCs w:val="32"/>
        </w:rPr>
        <w:t xml:space="preserve">   </w:t>
      </w:r>
      <w:r w:rsidRPr="000D0EC6">
        <w:rPr>
          <w:rFonts w:ascii="Helvetica" w:hAnsi="Helvetica"/>
          <w:color w:val="auto"/>
          <w:szCs w:val="32"/>
        </w:rPr>
        <w:t>Sub-total:  Defined Compensation</w:t>
      </w:r>
      <w:r w:rsidR="00D94614" w:rsidRPr="000D0EC6">
        <w:rPr>
          <w:rFonts w:ascii="Helvetica" w:hAnsi="Helvetica"/>
          <w:color w:val="auto"/>
          <w:szCs w:val="32"/>
          <w:vertAlign w:val="superscript"/>
        </w:rPr>
        <w:t>3</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005070DC" w:rsidRPr="000D0EC6">
        <w:rPr>
          <w:rFonts w:ascii="Helvetica" w:hAnsi="Helvetica"/>
          <w:color w:val="auto"/>
          <w:szCs w:val="32"/>
        </w:rPr>
        <w:tab/>
      </w:r>
      <w:r w:rsidRPr="000D0EC6">
        <w:rPr>
          <w:rFonts w:ascii="Helvetica" w:hAnsi="Helvetica"/>
          <w:color w:val="auto"/>
          <w:szCs w:val="32"/>
        </w:rPr>
        <w:t>$</w:t>
      </w:r>
      <w:r w:rsidR="006C32CE" w:rsidRPr="000D0EC6">
        <w:rPr>
          <w:rFonts w:ascii="Helvetica" w:hAnsi="Helvetica"/>
          <w:color w:val="auto"/>
          <w:szCs w:val="32"/>
        </w:rPr>
        <w:t>81,918</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2567C3CD" w:rsidR="00E25C1B" w:rsidRPr="00BB2F58" w:rsidRDefault="00E25C1B" w:rsidP="00E25C1B">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006C32CE">
        <w:rPr>
          <w:rFonts w:ascii="Helvetica" w:hAnsi="Helvetica"/>
          <w:color w:val="auto"/>
          <w:szCs w:val="32"/>
        </w:rPr>
        <w:t xml:space="preserve">$  </w:t>
      </w:r>
      <w:r w:rsidR="006C32CE" w:rsidRPr="00BB2F58">
        <w:rPr>
          <w:rFonts w:ascii="Helvetica" w:hAnsi="Helvetica"/>
          <w:color w:val="auto"/>
          <w:szCs w:val="32"/>
        </w:rPr>
        <w:t>8,192</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BB2F58" w:rsidRDefault="00E01578" w:rsidP="00BE3484">
      <w:pPr>
        <w:pStyle w:val="ListParagraph"/>
        <w:widowControl w:val="0"/>
        <w:numPr>
          <w:ilvl w:val="0"/>
          <w:numId w:val="2"/>
        </w:numPr>
        <w:spacing w:before="0" w:after="0"/>
        <w:ind w:left="2250" w:right="0" w:hanging="270"/>
        <w:rPr>
          <w:rFonts w:ascii="Helvetica" w:hAnsi="Helvetica"/>
          <w:color w:val="auto"/>
          <w:szCs w:val="32"/>
        </w:rPr>
      </w:pPr>
      <w:r w:rsidRPr="00BB2F58">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BB2F58">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BB2F58">
        <w:rPr>
          <w:rFonts w:ascii="Helvetica" w:hAnsi="Helvetica"/>
          <w:color w:val="auto"/>
          <w:szCs w:val="32"/>
        </w:rPr>
        <w:t>Pastor and spouse</w:t>
      </w:r>
      <w:r w:rsidR="009457F6" w:rsidRPr="00BB2F58">
        <w:rPr>
          <w:rFonts w:ascii="Helvetica" w:hAnsi="Helvetica"/>
          <w:color w:val="auto"/>
          <w:szCs w:val="32"/>
        </w:rPr>
        <w:t>/partner</w:t>
      </w:r>
      <w:r w:rsidR="00996884" w:rsidRPr="00BB2F58">
        <w:rPr>
          <w:rFonts w:ascii="Helvetica" w:hAnsi="Helvetica"/>
          <w:color w:val="auto"/>
          <w:szCs w:val="32"/>
        </w:rPr>
        <w:t xml:space="preserve">  </w:t>
      </w:r>
      <w:r w:rsidR="005070DC" w:rsidRPr="00BB2F58">
        <w:rPr>
          <w:rFonts w:ascii="Helvetica" w:hAnsi="Helvetica"/>
          <w:b/>
          <w:color w:val="auto"/>
          <w:sz w:val="20"/>
          <w:szCs w:val="32"/>
        </w:rPr>
        <w:t>X</w:t>
      </w:r>
      <w:r w:rsidR="00996884" w:rsidRPr="00BB2F58">
        <w:rPr>
          <w:rFonts w:ascii="Helvetica" w:hAnsi="Helvetica"/>
          <w:color w:val="auto"/>
          <w:szCs w:val="32"/>
        </w:rPr>
        <w:t xml:space="preserve"> </w:t>
      </w:r>
      <w:r w:rsidR="00996884" w:rsidRPr="00BB2F58">
        <w:rPr>
          <w:rFonts w:ascii="Helvetica" w:hAnsi="Helvetica"/>
          <w:szCs w:val="32"/>
        </w:rPr>
        <w:t xml:space="preserve"> </w:t>
      </w:r>
      <w:r w:rsidR="005070DC" w:rsidRPr="00BB2F58">
        <w:rPr>
          <w:rFonts w:ascii="Helvetica" w:hAnsi="Helvetica"/>
          <w:color w:val="auto"/>
          <w:szCs w:val="32"/>
        </w:rPr>
        <w:t>e</w:t>
      </w:r>
      <w:r w:rsidR="00996884" w:rsidRPr="00BB2F58">
        <w:rPr>
          <w:rFonts w:ascii="Helvetica" w:hAnsi="Helvetica"/>
          <w:color w:val="auto"/>
          <w:szCs w:val="32"/>
        </w:rPr>
        <w:t xml:space="preserve">.  </w:t>
      </w:r>
      <w:r w:rsidR="005070DC" w:rsidRPr="00BB2F58">
        <w:rPr>
          <w:rFonts w:ascii="Helvetica" w:hAnsi="Helvetica"/>
          <w:color w:val="auto"/>
          <w:szCs w:val="32"/>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0ABAF57A" w:rsidR="00E25C1B" w:rsidRPr="00B31227"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 xml:space="preserve">Disability at </w:t>
      </w:r>
      <w:r w:rsidR="001B5973" w:rsidRPr="001B5973">
        <w:rPr>
          <w:rFonts w:ascii="Helvetica" w:hAnsi="Helvetica"/>
          <w:color w:val="auto"/>
          <w:szCs w:val="32"/>
        </w:rPr>
        <w:t>0.9</w:t>
      </w:r>
      <w:r w:rsidRPr="001B5973">
        <w:rPr>
          <w:rFonts w:ascii="Helvetica" w:hAnsi="Helvetica"/>
          <w:color w:val="auto"/>
          <w:szCs w:val="32"/>
        </w:rPr>
        <w:t>%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001707F8" w:rsidRPr="001B5973">
        <w:rPr>
          <w:rFonts w:ascii="Helvetica" w:hAnsi="Helvetica"/>
          <w:color w:val="auto"/>
          <w:szCs w:val="32"/>
        </w:rPr>
        <w:tab/>
      </w:r>
      <w:r w:rsidRPr="001B5973">
        <w:rPr>
          <w:rFonts w:ascii="Helvetica" w:hAnsi="Helvetica"/>
          <w:color w:val="auto"/>
          <w:szCs w:val="32"/>
        </w:rPr>
        <w:t xml:space="preserve">$  </w:t>
      </w:r>
      <w:r w:rsidR="001B5973">
        <w:rPr>
          <w:rFonts w:ascii="Helvetica" w:hAnsi="Helvetica"/>
          <w:color w:val="auto"/>
          <w:szCs w:val="32"/>
        </w:rPr>
        <w:t xml:space="preserve">   </w:t>
      </w:r>
      <w:r w:rsidR="001B5973" w:rsidRPr="00B31227">
        <w:rPr>
          <w:rFonts w:ascii="Helvetica" w:hAnsi="Helvetica"/>
          <w:color w:val="auto"/>
          <w:szCs w:val="32"/>
        </w:rPr>
        <w:t>7</w:t>
      </w:r>
      <w:r w:rsidR="006C32CE" w:rsidRPr="00B31227">
        <w:rPr>
          <w:rFonts w:ascii="Helvetica" w:hAnsi="Helvetica"/>
          <w:color w:val="auto"/>
          <w:szCs w:val="32"/>
        </w:rPr>
        <w:t>37</w:t>
      </w:r>
    </w:p>
    <w:p w14:paraId="6AE1A9DA" w14:textId="067302D0" w:rsidR="00E25C1B" w:rsidRPr="00B31227"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B31227">
        <w:rPr>
          <w:rFonts w:ascii="Helvetica" w:hAnsi="Helvetica"/>
          <w:color w:val="auto"/>
          <w:szCs w:val="32"/>
        </w:rPr>
        <w:t>Group life at 0.</w:t>
      </w:r>
      <w:r w:rsidR="001B5973" w:rsidRPr="00B31227">
        <w:rPr>
          <w:rFonts w:ascii="Helvetica" w:hAnsi="Helvetica"/>
          <w:color w:val="auto"/>
          <w:szCs w:val="32"/>
        </w:rPr>
        <w:t>8</w:t>
      </w:r>
      <w:r w:rsidRPr="00B31227">
        <w:rPr>
          <w:rFonts w:ascii="Helvetica" w:hAnsi="Helvetica"/>
          <w:color w:val="auto"/>
          <w:szCs w:val="32"/>
        </w:rPr>
        <w:t>% o</w:t>
      </w:r>
      <w:r w:rsidR="006404E8" w:rsidRPr="00B31227">
        <w:rPr>
          <w:rFonts w:ascii="Helvetica" w:hAnsi="Helvetica"/>
          <w:color w:val="auto"/>
          <w:szCs w:val="32"/>
        </w:rPr>
        <w:t>f total defined compensation</w:t>
      </w:r>
      <w:r w:rsidR="006404E8" w:rsidRPr="00B31227">
        <w:rPr>
          <w:rFonts w:ascii="Helvetica" w:hAnsi="Helvetica"/>
          <w:color w:val="auto"/>
          <w:szCs w:val="32"/>
        </w:rPr>
        <w:tab/>
      </w:r>
      <w:r w:rsidR="006404E8" w:rsidRPr="00B31227">
        <w:rPr>
          <w:rFonts w:ascii="Helvetica" w:hAnsi="Helvetica"/>
          <w:color w:val="auto"/>
          <w:szCs w:val="32"/>
        </w:rPr>
        <w:tab/>
      </w:r>
      <w:r w:rsidR="006404E8" w:rsidRPr="00B31227">
        <w:rPr>
          <w:rFonts w:ascii="Helvetica" w:hAnsi="Helvetica"/>
          <w:color w:val="auto"/>
          <w:szCs w:val="32"/>
        </w:rPr>
        <w:tab/>
      </w:r>
      <w:r w:rsidR="001707F8" w:rsidRPr="00B31227">
        <w:rPr>
          <w:rFonts w:ascii="Helvetica" w:hAnsi="Helvetica"/>
          <w:color w:val="auto"/>
          <w:szCs w:val="32"/>
        </w:rPr>
        <w:tab/>
      </w:r>
      <w:r w:rsidR="006404E8" w:rsidRPr="00B31227">
        <w:rPr>
          <w:rFonts w:ascii="Helvetica" w:hAnsi="Helvetica"/>
          <w:color w:val="auto"/>
          <w:szCs w:val="32"/>
        </w:rPr>
        <w:t>$</w:t>
      </w:r>
      <w:r w:rsidRPr="00B31227">
        <w:rPr>
          <w:rFonts w:ascii="Helvetica" w:hAnsi="Helvetica"/>
          <w:color w:val="auto"/>
          <w:szCs w:val="32"/>
        </w:rPr>
        <w:t xml:space="preserve">     </w:t>
      </w:r>
      <w:r w:rsidR="004B3AF9" w:rsidRPr="00B31227">
        <w:rPr>
          <w:rFonts w:ascii="Helvetica" w:hAnsi="Helvetica"/>
          <w:color w:val="auto"/>
          <w:szCs w:val="32"/>
        </w:rPr>
        <w:t>6</w:t>
      </w:r>
      <w:r w:rsidR="00674F19" w:rsidRPr="00B31227">
        <w:rPr>
          <w:rFonts w:ascii="Helvetica" w:hAnsi="Helvetica"/>
          <w:color w:val="auto"/>
          <w:szCs w:val="32"/>
        </w:rPr>
        <w:t>55</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r w:rsidR="00D94614">
        <w:rPr>
          <w:rFonts w:ascii="Helvetica" w:hAnsi="Helvetica"/>
          <w:color w:val="auto"/>
          <w:szCs w:val="32"/>
          <w:vertAlign w:val="superscript"/>
        </w:rPr>
        <w:t>5</w:t>
      </w:r>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1C9EAC55" w14:textId="6F3431D6" w:rsidR="000846DF" w:rsidRPr="00777421" w:rsidRDefault="000846DF" w:rsidP="00786C96">
      <w:pPr>
        <w:pStyle w:val="ListParagraph"/>
        <w:widowControl w:val="0"/>
        <w:numPr>
          <w:ilvl w:val="1"/>
          <w:numId w:val="1"/>
        </w:numPr>
        <w:spacing w:before="0" w:after="0"/>
        <w:ind w:right="0"/>
        <w:rPr>
          <w:rFonts w:ascii="Helvetica" w:hAnsi="Helvetica"/>
          <w:color w:val="auto"/>
          <w:szCs w:val="32"/>
          <w:highlight w:val="cyan"/>
        </w:rPr>
      </w:pPr>
      <w:r w:rsidRPr="00777421">
        <w:rPr>
          <w:rFonts w:ascii="Helvetica" w:hAnsi="Helvetica"/>
          <w:color w:val="auto"/>
          <w:szCs w:val="32"/>
          <w:highlight w:val="cyan"/>
        </w:rPr>
        <w:t>Pay for one round trip flight for pastor, spouse and family to come to</w:t>
      </w:r>
      <w:r w:rsidR="00777421">
        <w:rPr>
          <w:rFonts w:ascii="Helvetica" w:hAnsi="Helvetica"/>
          <w:color w:val="auto"/>
          <w:szCs w:val="32"/>
          <w:highlight w:val="cyan"/>
        </w:rPr>
        <w:t xml:space="preserve">           $     900</w:t>
      </w:r>
    </w:p>
    <w:p w14:paraId="19E57367" w14:textId="19818535" w:rsidR="000846DF" w:rsidRPr="00777421" w:rsidRDefault="000846DF" w:rsidP="000846DF">
      <w:pPr>
        <w:pStyle w:val="ListParagraph"/>
        <w:widowControl w:val="0"/>
        <w:spacing w:before="0" w:after="0"/>
        <w:ind w:left="1440" w:right="0"/>
        <w:rPr>
          <w:rFonts w:ascii="Helvetica" w:hAnsi="Helvetica"/>
          <w:color w:val="auto"/>
          <w:szCs w:val="32"/>
          <w:highlight w:val="cyan"/>
        </w:rPr>
      </w:pPr>
      <w:r w:rsidRPr="00777421">
        <w:rPr>
          <w:rFonts w:ascii="Helvetica" w:hAnsi="Helvetica"/>
          <w:color w:val="auto"/>
          <w:szCs w:val="32"/>
          <w:highlight w:val="cyan"/>
        </w:rPr>
        <w:t>Racine for meet/greet with congregat</w:t>
      </w:r>
      <w:r w:rsidR="00777421" w:rsidRPr="00777421">
        <w:rPr>
          <w:rFonts w:ascii="Helvetica" w:hAnsi="Helvetica"/>
          <w:color w:val="auto"/>
          <w:szCs w:val="32"/>
          <w:highlight w:val="cyan"/>
        </w:rPr>
        <w:t>ion and house/apartment hunting</w:t>
      </w:r>
      <w:r w:rsidR="00777421" w:rsidRPr="00777421">
        <w:rPr>
          <w:rFonts w:ascii="Helvetica" w:hAnsi="Helvetica"/>
          <w:color w:val="auto"/>
          <w:szCs w:val="32"/>
          <w:highlight w:val="cyan"/>
          <w:vertAlign w:val="superscript"/>
        </w:rPr>
        <w:t>10</w:t>
      </w:r>
      <w:r w:rsidR="00777421" w:rsidRPr="00777421">
        <w:rPr>
          <w:rFonts w:ascii="Helvetica" w:hAnsi="Helvetica"/>
          <w:color w:val="auto"/>
          <w:szCs w:val="32"/>
          <w:highlight w:val="cyan"/>
        </w:rPr>
        <w:t>.</w:t>
      </w:r>
    </w:p>
    <w:p w14:paraId="3FAE4C68" w14:textId="109AB0E9" w:rsidR="00777421" w:rsidRPr="00CB1E91" w:rsidRDefault="00777421" w:rsidP="000846DF">
      <w:pPr>
        <w:pStyle w:val="ListParagraph"/>
        <w:widowControl w:val="0"/>
        <w:spacing w:before="0" w:after="0"/>
        <w:ind w:left="1440" w:right="0"/>
        <w:rPr>
          <w:rFonts w:ascii="Helvetica" w:hAnsi="Helvetica"/>
          <w:color w:val="auto"/>
          <w:szCs w:val="32"/>
        </w:rPr>
      </w:pPr>
      <w:r w:rsidRPr="00777421">
        <w:rPr>
          <w:rFonts w:ascii="Helvetica" w:hAnsi="Helvetica"/>
          <w:color w:val="auto"/>
          <w:szCs w:val="32"/>
          <w:highlight w:val="cyan"/>
        </w:rPr>
        <w:t>(One-time payment)</w:t>
      </w:r>
    </w:p>
    <w:p w14:paraId="54810FA2" w14:textId="564F4FA7" w:rsidR="00786C96" w:rsidRDefault="006A4C8C" w:rsidP="00786C96">
      <w:pPr>
        <w:pStyle w:val="ListParagraph"/>
        <w:widowControl w:val="0"/>
        <w:numPr>
          <w:ilvl w:val="1"/>
          <w:numId w:val="1"/>
        </w:numPr>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3BAFAD22">
                <wp:simplePos x="0" y="0"/>
                <wp:positionH relativeFrom="column">
                  <wp:posOffset>6280785</wp:posOffset>
                </wp:positionH>
                <wp:positionV relativeFrom="paragraph">
                  <wp:posOffset>401955</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EF8CD18" w:rsidR="00915432" w:rsidRPr="003B50C7" w:rsidRDefault="00915432"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4.55pt;margin-top:31.65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" filled="f" stroked="f" strokeweight=".5pt">
                <v:textbox>
                  <w:txbxContent>
                    <w:p w14:paraId="6FB1D7E8" w14:textId="4EF8CD18" w:rsidR="007B058A" w:rsidRPr="003B50C7" w:rsidRDefault="007B058A"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w:t>
                      </w:r>
                      <w:r w:rsidR="00814D68">
                        <w:rPr>
                          <w:color w:val="auto"/>
                          <w:sz w:val="22"/>
                        </w:rPr>
                        <w:t>6</w:t>
                      </w:r>
                    </w:p>
                  </w:txbxContent>
                </v:textbox>
              </v:shape>
            </w:pict>
          </mc:Fallback>
        </mc:AlternateContent>
      </w:r>
      <w:r w:rsidR="00786C96" w:rsidRPr="00CB1E91">
        <w:rPr>
          <w:rFonts w:ascii="Helvetica" w:hAnsi="Helvetica"/>
          <w:color w:val="auto"/>
          <w:szCs w:val="32"/>
        </w:rPr>
        <w:t xml:space="preserve">Pay for </w:t>
      </w:r>
      <w:r w:rsidR="002F04BB">
        <w:rPr>
          <w:rFonts w:ascii="Helvetica" w:hAnsi="Helvetica"/>
          <w:color w:val="auto"/>
          <w:szCs w:val="32"/>
        </w:rPr>
        <w:t xml:space="preserve">expenses to </w:t>
      </w:r>
      <w:r w:rsidR="00786C96" w:rsidRPr="00CB1E91">
        <w:rPr>
          <w:rFonts w:ascii="Helvetica" w:hAnsi="Helvetica"/>
          <w:color w:val="auto"/>
          <w:szCs w:val="32"/>
        </w:rPr>
        <w:t>mov</w:t>
      </w:r>
      <w:r w:rsidR="002F04BB">
        <w:rPr>
          <w:rFonts w:ascii="Helvetica" w:hAnsi="Helvetica"/>
          <w:color w:val="auto"/>
          <w:szCs w:val="32"/>
        </w:rPr>
        <w:t>e</w:t>
      </w:r>
      <w:r w:rsidR="00786C96" w:rsidRPr="00CB1E91">
        <w:rPr>
          <w:rFonts w:ascii="Helvetica" w:hAnsi="Helvetica"/>
          <w:color w:val="auto"/>
          <w:szCs w:val="32"/>
        </w:rPr>
        <w:t xml:space="preserve"> </w:t>
      </w:r>
      <w:r w:rsidR="002F04BB">
        <w:rPr>
          <w:rFonts w:ascii="Helvetica" w:hAnsi="Helvetica"/>
          <w:color w:val="auto"/>
          <w:szCs w:val="32"/>
        </w:rPr>
        <w:t>t</w:t>
      </w:r>
      <w:r w:rsidR="00786C96" w:rsidRPr="00CB1E91">
        <w:rPr>
          <w:rFonts w:ascii="Helvetica" w:hAnsi="Helvetica"/>
          <w:color w:val="auto"/>
          <w:szCs w:val="32"/>
        </w:rPr>
        <w:t>o this congregation</w:t>
      </w:r>
      <w:r w:rsidR="00D94614">
        <w:rPr>
          <w:rFonts w:ascii="Helvetica" w:hAnsi="Helvetica"/>
          <w:color w:val="auto"/>
          <w:szCs w:val="32"/>
          <w:vertAlign w:val="superscript"/>
        </w:rPr>
        <w:t>1</w:t>
      </w:r>
      <w:r w:rsidR="00777421">
        <w:rPr>
          <w:rFonts w:ascii="Helvetica" w:hAnsi="Helvetica"/>
          <w:color w:val="auto"/>
          <w:szCs w:val="32"/>
          <w:vertAlign w:val="superscript"/>
        </w:rPr>
        <w:t>1</w:t>
      </w:r>
      <w:r w:rsidR="00B94E5E">
        <w:rPr>
          <w:rFonts w:ascii="Helvetica" w:hAnsi="Helvetica"/>
          <w:color w:val="auto"/>
          <w:szCs w:val="32"/>
        </w:rPr>
        <w:t xml:space="preserve"> </w:t>
      </w:r>
      <w:r w:rsidR="002F04BB">
        <w:rPr>
          <w:rFonts w:ascii="Helvetica" w:hAnsi="Helvetica"/>
          <w:color w:val="auto"/>
          <w:szCs w:val="32"/>
        </w:rPr>
        <w:t>(</w:t>
      </w:r>
      <w:r w:rsidR="00B94E5E">
        <w:rPr>
          <w:rFonts w:ascii="Helvetica" w:hAnsi="Helvetica"/>
          <w:color w:val="auto"/>
          <w:szCs w:val="32"/>
        </w:rPr>
        <w:t>One-time payment</w:t>
      </w:r>
      <w:r w:rsidR="002F04BB">
        <w:rPr>
          <w:rFonts w:ascii="Helvetica" w:hAnsi="Helvetica"/>
          <w:color w:val="auto"/>
          <w:szCs w:val="32"/>
        </w:rPr>
        <w:t>)</w:t>
      </w:r>
      <w:r w:rsidR="001707F8" w:rsidRPr="00CB1E91">
        <w:rPr>
          <w:rFonts w:ascii="Helvetica" w:hAnsi="Helvetica"/>
          <w:color w:val="auto"/>
          <w:szCs w:val="32"/>
        </w:rPr>
        <w:tab/>
      </w:r>
      <w:r w:rsidR="00786C96" w:rsidRPr="00CB1E91">
        <w:rPr>
          <w:rFonts w:ascii="Helvetica" w:hAnsi="Helvetica"/>
          <w:color w:val="auto"/>
          <w:szCs w:val="32"/>
        </w:rPr>
        <w:t xml:space="preserve">$  </w:t>
      </w:r>
      <w:r w:rsidR="00674F19">
        <w:rPr>
          <w:rFonts w:ascii="Helvetica" w:hAnsi="Helvetica"/>
          <w:color w:val="auto"/>
          <w:szCs w:val="32"/>
        </w:rPr>
        <w:t>5</w:t>
      </w:r>
      <w:r w:rsidR="00786C96" w:rsidRPr="00B94E5E">
        <w:rPr>
          <w:rFonts w:ascii="Helvetica" w:hAnsi="Helvetica"/>
          <w:color w:val="auto"/>
          <w:szCs w:val="32"/>
        </w:rPr>
        <w:t>,000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502C514" w:rsidR="00B94E5E" w:rsidRDefault="00B94E5E" w:rsidP="008D71F8">
      <w:pPr>
        <w:widowControl w:val="0"/>
        <w:spacing w:before="0" w:after="0"/>
        <w:ind w:right="0"/>
        <w:rPr>
          <w:rFonts w:ascii="Helvetica" w:hAnsi="Helvetica"/>
          <w:szCs w:val="32"/>
        </w:rPr>
      </w:pP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7DEC55C4"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8208EB">
        <w:rPr>
          <w:rFonts w:ascii="Helvetica" w:hAnsi="Helvetica"/>
          <w:color w:val="auto"/>
          <w:szCs w:val="32"/>
          <w:vertAlign w:val="superscript"/>
        </w:rPr>
        <w:t>2</w:t>
      </w:r>
    </w:p>
    <w:p w14:paraId="72B1170F" w14:textId="07F906C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8208EB">
        <w:rPr>
          <w:rFonts w:ascii="Helvetica" w:hAnsi="Helvetica"/>
          <w:color w:val="auto"/>
          <w:szCs w:val="32"/>
          <w:vertAlign w:val="superscript"/>
        </w:rPr>
        <w:t>3</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0FE72E85"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8208EB">
        <w:rPr>
          <w:rFonts w:ascii="Helvetica" w:hAnsi="Helvetica"/>
          <w:color w:val="auto"/>
          <w:szCs w:val="32"/>
          <w:vertAlign w:val="superscript"/>
        </w:rPr>
        <w:t>4</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49CC53C3"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8208EB">
        <w:rPr>
          <w:rFonts w:ascii="Helvetica" w:hAnsi="Helvetica"/>
          <w:color w:val="auto"/>
          <w:szCs w:val="32"/>
          <w:vertAlign w:val="superscript"/>
        </w:rPr>
        <w:t>5</w:t>
      </w:r>
    </w:p>
    <w:p w14:paraId="2A909DA8" w14:textId="7081D1DD"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8208EB">
        <w:rPr>
          <w:rFonts w:ascii="Helvetica" w:hAnsi="Helvetica"/>
          <w:color w:val="auto"/>
          <w:szCs w:val="32"/>
          <w:vertAlign w:val="superscript"/>
        </w:rPr>
        <w:t>6</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58545E7A" w14:textId="5128CF9D" w:rsidR="008731F5" w:rsidRPr="00A64D9A" w:rsidRDefault="008731F5" w:rsidP="00811F2D">
      <w:pPr>
        <w:pStyle w:val="ListParagraph"/>
        <w:widowControl w:val="0"/>
        <w:numPr>
          <w:ilvl w:val="1"/>
          <w:numId w:val="1"/>
        </w:numPr>
        <w:spacing w:before="0" w:after="0"/>
        <w:ind w:right="0"/>
        <w:rPr>
          <w:rFonts w:ascii="Helvetica" w:hAnsi="Helvetica"/>
          <w:color w:val="auto"/>
          <w:szCs w:val="32"/>
          <w:highlight w:val="cyan"/>
        </w:rPr>
      </w:pPr>
      <w:r w:rsidRPr="00A64D9A">
        <w:rPr>
          <w:rFonts w:ascii="Helvetica" w:hAnsi="Helvetica"/>
          <w:color w:val="auto"/>
          <w:szCs w:val="32"/>
          <w:highlight w:val="cyan"/>
        </w:rPr>
        <w:t>During the potential period where the pastor may work from their current home for part of the month and work at Resurrection for the other portion of the month (maximum of one trip per month through January 2025</w:t>
      </w:r>
      <w:r w:rsidR="00A64D9A" w:rsidRPr="00A64D9A">
        <w:rPr>
          <w:rFonts w:ascii="Helvetica" w:hAnsi="Helvetica"/>
          <w:color w:val="auto"/>
          <w:szCs w:val="32"/>
          <w:highlight w:val="cyan"/>
        </w:rPr>
        <w:t xml:space="preserve"> if needed</w:t>
      </w:r>
      <w:r w:rsidRPr="00A64D9A">
        <w:rPr>
          <w:rFonts w:ascii="Helvetica" w:hAnsi="Helvetica"/>
          <w:color w:val="auto"/>
          <w:szCs w:val="32"/>
          <w:highlight w:val="cyan"/>
        </w:rPr>
        <w:t>), a few key dates and priorities to accommodate this period are listed below.  All other trip will be agreed to with Resurrection’s current Pastor John.</w:t>
      </w:r>
    </w:p>
    <w:p w14:paraId="3EAD9D17" w14:textId="77777777" w:rsidR="008731F5" w:rsidRPr="006A4C8C" w:rsidRDefault="008731F5" w:rsidP="008731F5">
      <w:pPr>
        <w:widowControl w:val="0"/>
        <w:spacing w:before="0" w:after="0"/>
        <w:ind w:left="1080" w:right="0"/>
        <w:rPr>
          <w:rFonts w:ascii="Helvetica" w:hAnsi="Helvetica"/>
          <w:b/>
          <w:color w:val="auto"/>
          <w:szCs w:val="32"/>
          <w:highlight w:val="cyan"/>
        </w:rPr>
      </w:pPr>
      <w:r w:rsidRPr="00A64D9A">
        <w:rPr>
          <w:rFonts w:ascii="Helvetica" w:hAnsi="Helvetica"/>
          <w:color w:val="auto"/>
          <w:szCs w:val="32"/>
          <w:highlight w:val="cyan"/>
        </w:rPr>
        <w:t xml:space="preserve">              </w:t>
      </w:r>
      <w:r w:rsidRPr="006A4C8C">
        <w:rPr>
          <w:rFonts w:ascii="Helvetica" w:hAnsi="Helvetica"/>
          <w:b/>
          <w:color w:val="auto"/>
          <w:szCs w:val="32"/>
          <w:highlight w:val="cyan"/>
        </w:rPr>
        <w:t>Key dates:</w:t>
      </w:r>
    </w:p>
    <w:p w14:paraId="3D44D6B7" w14:textId="7B856E79" w:rsidR="008731F5" w:rsidRPr="00A64D9A" w:rsidRDefault="008731F5" w:rsidP="008731F5">
      <w:pPr>
        <w:pStyle w:val="ListParagraph"/>
        <w:widowControl w:val="0"/>
        <w:numPr>
          <w:ilvl w:val="5"/>
          <w:numId w:val="1"/>
        </w:numPr>
        <w:spacing w:before="0" w:after="0"/>
        <w:ind w:left="2340" w:right="0"/>
        <w:rPr>
          <w:rFonts w:ascii="Helvetica" w:hAnsi="Helvetica"/>
          <w:color w:val="auto"/>
          <w:szCs w:val="32"/>
          <w:highlight w:val="cyan"/>
        </w:rPr>
      </w:pPr>
      <w:r w:rsidRPr="00A64D9A">
        <w:rPr>
          <w:rFonts w:ascii="Helvetica" w:hAnsi="Helvetica"/>
          <w:color w:val="auto"/>
          <w:szCs w:val="32"/>
          <w:highlight w:val="cyan"/>
        </w:rPr>
        <w:t>First Sunday in worship (in person): September 8</w:t>
      </w:r>
      <w:r w:rsidRPr="00A64D9A">
        <w:rPr>
          <w:rFonts w:ascii="Helvetica" w:hAnsi="Helvetica"/>
          <w:color w:val="auto"/>
          <w:szCs w:val="32"/>
          <w:highlight w:val="cyan"/>
          <w:vertAlign w:val="superscript"/>
        </w:rPr>
        <w:t>th</w:t>
      </w:r>
    </w:p>
    <w:p w14:paraId="1C042A3F" w14:textId="66D56C21" w:rsidR="008731F5" w:rsidRPr="00A64D9A" w:rsidRDefault="008731F5" w:rsidP="008731F5">
      <w:pPr>
        <w:pStyle w:val="ListParagraph"/>
        <w:widowControl w:val="0"/>
        <w:numPr>
          <w:ilvl w:val="5"/>
          <w:numId w:val="1"/>
        </w:numPr>
        <w:spacing w:before="0" w:after="0"/>
        <w:ind w:left="2340" w:right="0"/>
        <w:rPr>
          <w:rFonts w:ascii="Helvetica" w:hAnsi="Helvetica"/>
          <w:color w:val="auto"/>
          <w:szCs w:val="32"/>
          <w:highlight w:val="cyan"/>
        </w:rPr>
      </w:pPr>
      <w:r w:rsidRPr="00A64D9A">
        <w:rPr>
          <w:rFonts w:ascii="Helvetica" w:hAnsi="Helvetica"/>
          <w:color w:val="auto"/>
          <w:szCs w:val="32"/>
          <w:highlight w:val="cyan"/>
        </w:rPr>
        <w:t>First Youth night (in person):  September 8</w:t>
      </w:r>
      <w:r w:rsidRPr="00A64D9A">
        <w:rPr>
          <w:rFonts w:ascii="Helvetica" w:hAnsi="Helvetica"/>
          <w:color w:val="auto"/>
          <w:szCs w:val="32"/>
          <w:highlight w:val="cyan"/>
          <w:vertAlign w:val="superscript"/>
        </w:rPr>
        <w:t>th</w:t>
      </w:r>
    </w:p>
    <w:p w14:paraId="48EC0308" w14:textId="3F1304C5" w:rsidR="008731F5" w:rsidRPr="00A64D9A" w:rsidRDefault="008731F5" w:rsidP="008731F5">
      <w:pPr>
        <w:pStyle w:val="ListParagraph"/>
        <w:widowControl w:val="0"/>
        <w:numPr>
          <w:ilvl w:val="5"/>
          <w:numId w:val="1"/>
        </w:numPr>
        <w:spacing w:before="0" w:after="0"/>
        <w:ind w:left="2340" w:right="0"/>
        <w:rPr>
          <w:rFonts w:ascii="Helvetica" w:hAnsi="Helvetica"/>
          <w:color w:val="auto"/>
          <w:szCs w:val="32"/>
          <w:highlight w:val="cyan"/>
        </w:rPr>
      </w:pPr>
      <w:r w:rsidRPr="00A64D9A">
        <w:rPr>
          <w:rFonts w:ascii="Helvetica" w:hAnsi="Helvetica"/>
          <w:color w:val="auto"/>
          <w:szCs w:val="32"/>
          <w:highlight w:val="cyan"/>
        </w:rPr>
        <w:t>First Confirmation night (in person):  September 11</w:t>
      </w:r>
      <w:r w:rsidRPr="00A64D9A">
        <w:rPr>
          <w:rFonts w:ascii="Helvetica" w:hAnsi="Helvetica"/>
          <w:color w:val="auto"/>
          <w:szCs w:val="32"/>
          <w:highlight w:val="cyan"/>
          <w:vertAlign w:val="superscript"/>
        </w:rPr>
        <w:t>th</w:t>
      </w:r>
    </w:p>
    <w:p w14:paraId="4B29B61A" w14:textId="77777777" w:rsidR="008731F5" w:rsidRPr="00A64D9A" w:rsidRDefault="008731F5" w:rsidP="008731F5">
      <w:pPr>
        <w:pStyle w:val="ListParagraph"/>
        <w:widowControl w:val="0"/>
        <w:spacing w:before="0" w:after="0"/>
        <w:ind w:left="2340" w:right="0"/>
        <w:rPr>
          <w:rFonts w:ascii="Helvetica" w:hAnsi="Helvetica"/>
          <w:color w:val="auto"/>
          <w:szCs w:val="32"/>
          <w:highlight w:val="cyan"/>
        </w:rPr>
      </w:pPr>
    </w:p>
    <w:p w14:paraId="1A3BEF92" w14:textId="701E9D51" w:rsidR="008731F5" w:rsidRPr="00A64D9A" w:rsidRDefault="008731F5" w:rsidP="008731F5">
      <w:pPr>
        <w:pStyle w:val="ListParagraph"/>
        <w:widowControl w:val="0"/>
        <w:spacing w:before="0" w:after="0"/>
        <w:ind w:left="1980" w:right="0"/>
        <w:rPr>
          <w:rFonts w:ascii="Helvetica" w:hAnsi="Helvetica"/>
          <w:color w:val="auto"/>
          <w:szCs w:val="32"/>
          <w:highlight w:val="cyan"/>
        </w:rPr>
      </w:pPr>
      <w:r w:rsidRPr="006A4C8C">
        <w:rPr>
          <w:rFonts w:ascii="Helvetica" w:hAnsi="Helvetica"/>
          <w:b/>
          <w:color w:val="auto"/>
          <w:szCs w:val="32"/>
          <w:highlight w:val="cyan"/>
        </w:rPr>
        <w:t>Priorities</w:t>
      </w:r>
      <w:r w:rsidRPr="006A4C8C">
        <w:rPr>
          <w:rFonts w:ascii="Helvetica" w:hAnsi="Helvetica"/>
          <w:color w:val="auto"/>
          <w:szCs w:val="32"/>
          <w:highlight w:val="cyan"/>
        </w:rPr>
        <w:t xml:space="preserve"> </w:t>
      </w:r>
      <w:r w:rsidRPr="006A4C8C">
        <w:rPr>
          <w:rFonts w:ascii="Helvetica" w:hAnsi="Helvetica"/>
          <w:b/>
          <w:color w:val="auto"/>
          <w:szCs w:val="32"/>
          <w:highlight w:val="cyan"/>
        </w:rPr>
        <w:t>t</w:t>
      </w:r>
      <w:r w:rsidRPr="00A64D9A">
        <w:rPr>
          <w:rFonts w:ascii="Helvetica" w:hAnsi="Helvetica"/>
          <w:color w:val="auto"/>
          <w:szCs w:val="32"/>
          <w:highlight w:val="cyan"/>
        </w:rPr>
        <w:t>o accommodate during transition phase:</w:t>
      </w:r>
    </w:p>
    <w:p w14:paraId="6E528E01" w14:textId="561EEE3B" w:rsidR="008731F5" w:rsidRPr="00A64D9A" w:rsidRDefault="008731F5" w:rsidP="008731F5">
      <w:pPr>
        <w:pStyle w:val="ListParagraph"/>
        <w:widowControl w:val="0"/>
        <w:numPr>
          <w:ilvl w:val="0"/>
          <w:numId w:val="10"/>
        </w:numPr>
        <w:spacing w:before="0" w:after="0"/>
        <w:ind w:right="0"/>
        <w:rPr>
          <w:rFonts w:ascii="Helvetica" w:hAnsi="Helvetica"/>
          <w:color w:val="auto"/>
          <w:szCs w:val="32"/>
          <w:highlight w:val="cyan"/>
        </w:rPr>
      </w:pPr>
      <w:r w:rsidRPr="00A64D9A">
        <w:rPr>
          <w:rFonts w:ascii="Helvetica" w:hAnsi="Helvetica"/>
          <w:color w:val="auto"/>
          <w:szCs w:val="32"/>
          <w:highlight w:val="cyan"/>
        </w:rPr>
        <w:t xml:space="preserve">Visioning with Pastor John, website redesign, social media plan developed, and </w:t>
      </w:r>
      <w:r w:rsidR="00A64D9A" w:rsidRPr="00A64D9A">
        <w:rPr>
          <w:rFonts w:ascii="Helvetica" w:hAnsi="Helvetica"/>
          <w:color w:val="auto"/>
          <w:szCs w:val="32"/>
          <w:highlight w:val="cyan"/>
        </w:rPr>
        <w:t xml:space="preserve">2024/25 youth plan </w:t>
      </w:r>
      <w:r w:rsidRPr="00A64D9A">
        <w:rPr>
          <w:rFonts w:ascii="Helvetica" w:hAnsi="Helvetica"/>
          <w:color w:val="auto"/>
          <w:szCs w:val="32"/>
          <w:highlight w:val="cyan"/>
        </w:rPr>
        <w:t>develop</w:t>
      </w:r>
      <w:r w:rsidR="00A64D9A" w:rsidRPr="00A64D9A">
        <w:rPr>
          <w:rFonts w:ascii="Helvetica" w:hAnsi="Helvetica"/>
          <w:color w:val="auto"/>
          <w:szCs w:val="32"/>
          <w:highlight w:val="cyan"/>
        </w:rPr>
        <w:t>ed</w:t>
      </w:r>
      <w:r w:rsidRPr="00A64D9A">
        <w:rPr>
          <w:rFonts w:ascii="Helvetica" w:hAnsi="Helvetica"/>
          <w:color w:val="auto"/>
          <w:szCs w:val="32"/>
          <w:highlight w:val="cyan"/>
        </w:rPr>
        <w:t>.</w:t>
      </w:r>
    </w:p>
    <w:p w14:paraId="621EE408" w14:textId="5BFDBEE1" w:rsidR="00A64D9A" w:rsidRPr="00A64D9A" w:rsidRDefault="00A64D9A" w:rsidP="008731F5">
      <w:pPr>
        <w:pStyle w:val="ListParagraph"/>
        <w:widowControl w:val="0"/>
        <w:numPr>
          <w:ilvl w:val="0"/>
          <w:numId w:val="10"/>
        </w:numPr>
        <w:spacing w:before="0" w:after="0"/>
        <w:ind w:right="0"/>
        <w:rPr>
          <w:rFonts w:ascii="Helvetica" w:hAnsi="Helvetica"/>
          <w:color w:val="auto"/>
          <w:szCs w:val="32"/>
          <w:highlight w:val="cyan"/>
        </w:rPr>
      </w:pPr>
      <w:r w:rsidRPr="00A64D9A">
        <w:rPr>
          <w:rFonts w:ascii="Helvetica" w:hAnsi="Helvetica"/>
          <w:color w:val="auto"/>
          <w:szCs w:val="32"/>
          <w:highlight w:val="cyan"/>
        </w:rPr>
        <w:t>Content creation, training of volunteers in ProPresenter and Planning Center</w:t>
      </w:r>
    </w:p>
    <w:p w14:paraId="213D131D" w14:textId="21DBA257" w:rsidR="008731F5" w:rsidRPr="00A64D9A" w:rsidRDefault="00A64D9A" w:rsidP="008731F5">
      <w:pPr>
        <w:pStyle w:val="ListParagraph"/>
        <w:widowControl w:val="0"/>
        <w:numPr>
          <w:ilvl w:val="0"/>
          <w:numId w:val="10"/>
        </w:numPr>
        <w:spacing w:before="0" w:after="0"/>
        <w:ind w:right="0"/>
        <w:rPr>
          <w:rFonts w:ascii="Helvetica" w:hAnsi="Helvetica"/>
          <w:color w:val="auto"/>
          <w:szCs w:val="32"/>
          <w:highlight w:val="cyan"/>
        </w:rPr>
      </w:pPr>
      <w:r w:rsidRPr="00A64D9A">
        <w:rPr>
          <w:rFonts w:ascii="Helvetica" w:hAnsi="Helvetica"/>
          <w:color w:val="auto"/>
          <w:szCs w:val="32"/>
          <w:highlight w:val="cyan"/>
        </w:rPr>
        <w:t>Immersing themselves in the rhythm and flow of the Worshipping Community.</w:t>
      </w:r>
    </w:p>
    <w:p w14:paraId="57AACD1C" w14:textId="77777777" w:rsidR="008731F5" w:rsidRPr="00A64D9A" w:rsidRDefault="008731F5" w:rsidP="008731F5">
      <w:pPr>
        <w:pStyle w:val="ListParagraph"/>
        <w:widowControl w:val="0"/>
        <w:spacing w:before="0" w:after="0"/>
        <w:ind w:left="2340" w:right="0"/>
        <w:rPr>
          <w:rFonts w:ascii="Helvetica" w:hAnsi="Helvetica"/>
          <w:color w:val="auto"/>
          <w:szCs w:val="32"/>
          <w:highlight w:val="cyan"/>
        </w:rPr>
      </w:pPr>
    </w:p>
    <w:p w14:paraId="30FB8FC8" w14:textId="659C61F5"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A64D9A">
        <w:rPr>
          <w:rFonts w:ascii="Helvetica" w:hAnsi="Helvetica"/>
          <w:color w:val="auto"/>
          <w:szCs w:val="32"/>
          <w:highlight w:val="cyan"/>
        </w:rPr>
        <w:t>During th</w:t>
      </w:r>
      <w:r w:rsidR="00A64D9A" w:rsidRPr="00A64D9A">
        <w:rPr>
          <w:rFonts w:ascii="Helvetica" w:hAnsi="Helvetica"/>
          <w:color w:val="auto"/>
          <w:szCs w:val="32"/>
          <w:highlight w:val="cyan"/>
        </w:rPr>
        <w:t>e remainder of this</w:t>
      </w:r>
      <w:r w:rsidRPr="00A64D9A">
        <w:rPr>
          <w:rFonts w:ascii="Helvetica" w:hAnsi="Helvetica"/>
          <w:color w:val="auto"/>
          <w:szCs w:val="32"/>
          <w:highlight w:val="cyan"/>
        </w:rPr>
        <w:t xml:space="preserve"> </w:t>
      </w:r>
      <w:r w:rsidR="00636332" w:rsidRPr="00A64D9A">
        <w:rPr>
          <w:rFonts w:ascii="Helvetica" w:hAnsi="Helvetica"/>
          <w:color w:val="auto"/>
          <w:szCs w:val="32"/>
          <w:highlight w:val="cyan"/>
        </w:rPr>
        <w:t>contract</w:t>
      </w:r>
      <w:r w:rsidR="00A64D9A" w:rsidRPr="00A64D9A">
        <w:rPr>
          <w:rFonts w:ascii="Helvetica" w:hAnsi="Helvetica"/>
          <w:color w:val="auto"/>
          <w:szCs w:val="32"/>
          <w:highlight w:val="cyan"/>
        </w:rPr>
        <w:t xml:space="preserve"> (after transitioning period of no longer than end of January 2025)</w:t>
      </w:r>
      <w:r w:rsidRPr="00A64D9A">
        <w:rPr>
          <w:rFonts w:ascii="Helvetica" w:hAnsi="Helvetica"/>
          <w:color w:val="auto"/>
          <w:szCs w:val="32"/>
          <w:highlight w:val="cyan"/>
        </w:rPr>
        <w: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1F708095" w:rsidR="006D7B69" w:rsidRPr="00CB1E91"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Digital Marketing Manager (innovation across various platforms):  Develop and implement digital marketing strategies, promotion campaigns, Monitor social media channels, analyze digital marketing metrics and optimize content, performance and impact, collaborate with Resurrection committees and Council for consistent messaging, and stay updated on emerging trends.</w:t>
      </w:r>
    </w:p>
    <w:p w14:paraId="0E6ED273" w14:textId="3FF1D27C" w:rsidR="006A4C8C"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 xml:space="preserve">Digital content creation, videos and web design:  including engaging digital content, maintain/update website, track content success and redesign as needed, coordinate with staff and committees to ensure coverage of events/activities, edit for compelling photos/videos and manage multimedia assets/library for future use and historical </w:t>
      </w:r>
    </w:p>
    <w:p w14:paraId="135E41B2" w14:textId="347303B1" w:rsidR="00811F2D" w:rsidRDefault="006A4C8C" w:rsidP="006A4C8C">
      <w:pPr>
        <w:pStyle w:val="ListParagraph"/>
        <w:widowControl w:val="0"/>
        <w:spacing w:before="0" w:after="0"/>
        <w:ind w:left="1980" w:right="0"/>
        <w:rPr>
          <w:rFonts w:ascii="Helvetica" w:hAnsi="Helvetica"/>
          <w:color w:val="auto"/>
          <w:szCs w:val="32"/>
        </w:rPr>
      </w:pPr>
      <w:r>
        <w:rPr>
          <w:rFonts w:ascii="Helvetica" w:hAnsi="Helvetica"/>
          <w:color w:val="auto"/>
          <w:szCs w:val="32"/>
        </w:rPr>
        <w:t>r</w:t>
      </w:r>
      <w:r w:rsidR="00083D44">
        <w:rPr>
          <w:rFonts w:ascii="Helvetica" w:hAnsi="Helvetica"/>
          <w:color w:val="auto"/>
          <w:szCs w:val="32"/>
        </w:rPr>
        <w:t>eference.</w:t>
      </w:r>
    </w:p>
    <w:p w14:paraId="08581BA4" w14:textId="5126166E" w:rsidR="00256316" w:rsidRDefault="00256316" w:rsidP="006A4C8C">
      <w:pPr>
        <w:pStyle w:val="ListParagraph"/>
        <w:widowControl w:val="0"/>
        <w:spacing w:before="0" w:after="0"/>
        <w:ind w:left="1980" w:right="0"/>
        <w:rPr>
          <w:rFonts w:ascii="Helvetica" w:hAnsi="Helvetica"/>
          <w:color w:val="auto"/>
          <w:szCs w:val="32"/>
        </w:rPr>
      </w:pPr>
      <w:r>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D3749FC">
                <wp:simplePos x="0" y="0"/>
                <wp:positionH relativeFrom="column">
                  <wp:posOffset>6336665</wp:posOffset>
                </wp:positionH>
                <wp:positionV relativeFrom="paragraph">
                  <wp:posOffset>366395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70CDB6FF" w:rsidR="00915432" w:rsidRPr="003B50C7" w:rsidRDefault="00915432"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8.95pt;margin-top:28.8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" filled="f" stroked="f" strokeweight=".5pt">
                <v:textbox>
                  <w:txbxContent>
                    <w:p w14:paraId="74354ABC" w14:textId="70CDB6FF" w:rsidR="007B058A" w:rsidRPr="003B50C7" w:rsidRDefault="007B058A"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2 of </w:t>
                      </w:r>
                      <w:r w:rsidR="00814D68">
                        <w:rPr>
                          <w:color w:val="auto"/>
                          <w:sz w:val="22"/>
                        </w:rPr>
                        <w:t>6</w:t>
                      </w:r>
                    </w:p>
                  </w:txbxContent>
                </v:textbox>
              </v:shape>
            </w:pict>
          </mc:Fallback>
        </mc:AlternateContent>
      </w:r>
    </w:p>
    <w:p w14:paraId="37290A71" w14:textId="77777777" w:rsidR="00256316" w:rsidRDefault="00256316" w:rsidP="006A4C8C">
      <w:pPr>
        <w:pStyle w:val="ListParagraph"/>
        <w:widowControl w:val="0"/>
        <w:spacing w:before="0" w:after="0"/>
        <w:ind w:left="1980" w:right="0"/>
        <w:rPr>
          <w:rFonts w:ascii="Helvetica" w:hAnsi="Helvetica"/>
          <w:color w:val="auto"/>
          <w:szCs w:val="32"/>
        </w:rPr>
      </w:pPr>
    </w:p>
    <w:p w14:paraId="3C825CCE" w14:textId="77777777" w:rsidR="00256316" w:rsidRDefault="00256316" w:rsidP="006A4C8C">
      <w:pPr>
        <w:pStyle w:val="ListParagraph"/>
        <w:widowControl w:val="0"/>
        <w:spacing w:before="0" w:after="0"/>
        <w:ind w:left="1980" w:right="0"/>
        <w:rPr>
          <w:rFonts w:ascii="Helvetica" w:hAnsi="Helvetica"/>
          <w:color w:val="auto"/>
          <w:szCs w:val="32"/>
        </w:rPr>
      </w:pPr>
    </w:p>
    <w:p w14:paraId="702F16D0" w14:textId="77777777" w:rsidR="00256316" w:rsidRDefault="00256316" w:rsidP="006A4C8C">
      <w:pPr>
        <w:pStyle w:val="ListParagraph"/>
        <w:widowControl w:val="0"/>
        <w:spacing w:before="0" w:after="0"/>
        <w:ind w:left="1980" w:right="0"/>
        <w:rPr>
          <w:rFonts w:ascii="Helvetica" w:hAnsi="Helvetica"/>
          <w:color w:val="auto"/>
          <w:szCs w:val="32"/>
        </w:rPr>
      </w:pPr>
    </w:p>
    <w:p w14:paraId="598B0A72" w14:textId="77777777" w:rsidR="00256316" w:rsidRDefault="00256316" w:rsidP="006A4C8C">
      <w:pPr>
        <w:pStyle w:val="ListParagraph"/>
        <w:widowControl w:val="0"/>
        <w:spacing w:before="0" w:after="0"/>
        <w:ind w:left="1980" w:right="0"/>
        <w:rPr>
          <w:rFonts w:ascii="Helvetica" w:hAnsi="Helvetica"/>
          <w:color w:val="auto"/>
          <w:szCs w:val="32"/>
        </w:rPr>
      </w:pPr>
    </w:p>
    <w:p w14:paraId="461C8C02" w14:textId="77777777" w:rsidR="00256316" w:rsidRPr="00446D12" w:rsidRDefault="00256316" w:rsidP="006A4C8C">
      <w:pPr>
        <w:pStyle w:val="ListParagraph"/>
        <w:widowControl w:val="0"/>
        <w:spacing w:before="0" w:after="0"/>
        <w:ind w:left="1980" w:right="0"/>
        <w:rPr>
          <w:rFonts w:ascii="Helvetica" w:hAnsi="Helvetica"/>
          <w:color w:val="auto"/>
          <w:szCs w:val="32"/>
        </w:rPr>
      </w:pPr>
    </w:p>
    <w:p w14:paraId="423C348C" w14:textId="60FE14EF" w:rsidR="00083D44" w:rsidRPr="00256316" w:rsidRDefault="00083D44" w:rsidP="00256316">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 xml:space="preserve">Technology Relations:  Serve as point of contact for technology, communicate and guide with volunteer technology team, stay informed on emerging technologies, and </w:t>
      </w:r>
      <w:r w:rsidRPr="00256316">
        <w:rPr>
          <w:rFonts w:ascii="Helvetica" w:hAnsi="Helvetica"/>
          <w:color w:val="auto"/>
          <w:szCs w:val="32"/>
        </w:rPr>
        <w:t>provide support to staff and volunteers on tools and platforms.</w:t>
      </w:r>
    </w:p>
    <w:p w14:paraId="62179476" w14:textId="77777777" w:rsidR="004A5F51" w:rsidRDefault="004A5F51"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Shared Roles with Pastor John:</w:t>
      </w:r>
    </w:p>
    <w:p w14:paraId="6E8A283A" w14:textId="77777777"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Pastoral Leadership:</w:t>
      </w:r>
    </w:p>
    <w:p w14:paraId="54D6000C" w14:textId="077C727F" w:rsidR="004A5F51" w:rsidRP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Preach/teach the Word of God, conduct worship, administer sacraments, and provide pastoral care.  Preaching recommendations is 75% Pastor John and 25% this role (to be discussed between Pastors).</w:t>
      </w:r>
    </w:p>
    <w:p w14:paraId="7BE72BD9" w14:textId="4D1FB7A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Identify opportunities for innovation, collaborating with Pastor John and the worship committee to generate creative worship.</w:t>
      </w:r>
    </w:p>
    <w:p w14:paraId="4C0686C3" w14:textId="35FD2FCE"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Focused support in driving our priorities and mission.</w:t>
      </w:r>
    </w:p>
    <w:p w14:paraId="4C412E27" w14:textId="0A3E25AF"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Youth and Family:</w:t>
      </w:r>
    </w:p>
    <w:p w14:paraId="7B947AF6" w14:textId="2C3083C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Design/lead youth activities, mission trips, education, etc</w:t>
      </w:r>
      <w:r w:rsidR="00DD2127">
        <w:rPr>
          <w:rFonts w:ascii="Helvetica" w:hAnsi="Helvetica"/>
          <w:color w:val="auto"/>
          <w:szCs w:val="32"/>
        </w:rPr>
        <w:t>.</w:t>
      </w:r>
      <w:r>
        <w:rPr>
          <w:rFonts w:ascii="Helvetica" w:hAnsi="Helvetica"/>
          <w:color w:val="auto"/>
          <w:szCs w:val="32"/>
        </w:rPr>
        <w:t xml:space="preserve"> working with the Youth committee that supports the Pastor</w:t>
      </w:r>
      <w:r w:rsidR="00DD2127">
        <w:rPr>
          <w:rFonts w:ascii="Helvetica" w:hAnsi="Helvetica"/>
          <w:color w:val="auto"/>
          <w:szCs w:val="32"/>
        </w:rPr>
        <w:t>s.</w:t>
      </w:r>
    </w:p>
    <w:p w14:paraId="0D3856DC" w14:textId="77777777"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Develop new and innovative ways to engage the youth and their families to learn about Jesus and continue in their faith journey.</w:t>
      </w:r>
    </w:p>
    <w:p w14:paraId="5513590A" w14:textId="2FB67C49" w:rsidR="009A7A11" w:rsidRPr="009A7A11" w:rsidRDefault="004A5F51" w:rsidP="009A7A11">
      <w:pPr>
        <w:pStyle w:val="ListParagraph"/>
        <w:widowControl w:val="0"/>
        <w:numPr>
          <w:ilvl w:val="4"/>
          <w:numId w:val="1"/>
        </w:numPr>
        <w:spacing w:before="0" w:after="0"/>
        <w:ind w:left="2700" w:right="0"/>
        <w:rPr>
          <w:rFonts w:ascii="Helvetica" w:hAnsi="Helvetica"/>
          <w:color w:val="auto"/>
          <w:szCs w:val="32"/>
        </w:rPr>
      </w:pPr>
      <w:r w:rsidRPr="009A7A11">
        <w:rPr>
          <w:rFonts w:ascii="Helvetica" w:hAnsi="Helvetica"/>
          <w:color w:val="auto"/>
          <w:szCs w:val="32"/>
        </w:rPr>
        <w:t>Ensure that Resurrection is a safe and innovative community for young people to experience God’s Love.</w:t>
      </w:r>
    </w:p>
    <w:p w14:paraId="1B28329E" w14:textId="129E08E5" w:rsidR="009A7A11" w:rsidRPr="009A7A11" w:rsidRDefault="009A7A11" w:rsidP="00CD1DD2">
      <w:pPr>
        <w:spacing w:before="0" w:after="0"/>
        <w:ind w:left="2700" w:right="0" w:hanging="360"/>
        <w:rPr>
          <w:rFonts w:ascii="Helvetica" w:hAnsi="Helvetica"/>
          <w:color w:val="auto"/>
          <w:szCs w:val="32"/>
        </w:rPr>
      </w:pPr>
      <w:r>
        <w:rPr>
          <w:rFonts w:ascii="Helvetica" w:hAnsi="Helvetica"/>
          <w:color w:val="auto"/>
          <w:szCs w:val="32"/>
        </w:rPr>
        <w:t xml:space="preserve">d. </w:t>
      </w:r>
      <w:r w:rsidRPr="009A7A11">
        <w:rPr>
          <w:rFonts w:ascii="Helvetica" w:hAnsi="Helvetica"/>
          <w:color w:val="auto"/>
          <w:szCs w:val="32"/>
        </w:rPr>
        <w:t xml:space="preserve">Active support of the Reconciling in Christ team </w:t>
      </w:r>
      <w:r w:rsidR="00CD1DD2">
        <w:rPr>
          <w:rFonts w:ascii="Helvetica" w:hAnsi="Helvetica"/>
          <w:color w:val="auto"/>
          <w:szCs w:val="32"/>
        </w:rPr>
        <w:t xml:space="preserve">and welcome all into our church </w:t>
      </w:r>
      <w:r w:rsidRPr="009A7A11">
        <w:rPr>
          <w:rFonts w:ascii="Helvetica" w:hAnsi="Helvetica"/>
          <w:color w:val="auto"/>
          <w:szCs w:val="32"/>
        </w:rPr>
        <w:t>community.</w:t>
      </w:r>
    </w:p>
    <w:p w14:paraId="702A8554" w14:textId="062B0919" w:rsidR="009A7A11" w:rsidRPr="00CB1E91" w:rsidRDefault="00DD2127" w:rsidP="009A7A11">
      <w:pPr>
        <w:pStyle w:val="ListParagraph"/>
        <w:widowControl w:val="0"/>
        <w:numPr>
          <w:ilvl w:val="1"/>
          <w:numId w:val="1"/>
        </w:numPr>
        <w:spacing w:before="0" w:after="0"/>
        <w:ind w:right="0"/>
        <w:rPr>
          <w:rFonts w:ascii="Helvetica" w:hAnsi="Helvetica"/>
          <w:color w:val="auto"/>
          <w:szCs w:val="32"/>
        </w:rPr>
      </w:pPr>
      <w:r>
        <w:rPr>
          <w:rFonts w:ascii="Helvetica" w:hAnsi="Helvetica"/>
          <w:b/>
          <w:color w:val="auto"/>
          <w:szCs w:val="32"/>
        </w:rPr>
        <w:t>Resurrection</w:t>
      </w:r>
      <w:r w:rsidR="009A7A11" w:rsidRPr="00CB1E91">
        <w:rPr>
          <w:rFonts w:ascii="Helvetica" w:hAnsi="Helvetica"/>
          <w:b/>
          <w:color w:val="auto"/>
          <w:szCs w:val="32"/>
        </w:rPr>
        <w:t xml:space="preserve"> will</w:t>
      </w:r>
      <w:r w:rsidR="009A7A11" w:rsidRPr="00CB1E91">
        <w:rPr>
          <w:rFonts w:ascii="Helvetica" w:hAnsi="Helvetica"/>
          <w:color w:val="auto"/>
          <w:szCs w:val="32"/>
        </w:rPr>
        <w:t xml:space="preserve"> encourage and support this pastor’s ministry in the following ways:</w:t>
      </w:r>
    </w:p>
    <w:p w14:paraId="2A49CE9E" w14:textId="29A9FEDF"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Provide support and resources for the pastor’s assimilation to </w:t>
      </w:r>
      <w:r w:rsidR="00DD2127">
        <w:rPr>
          <w:rFonts w:ascii="Helvetica" w:hAnsi="Helvetica"/>
          <w:color w:val="auto"/>
          <w:szCs w:val="32"/>
        </w:rPr>
        <w:t>Resurrection</w:t>
      </w:r>
      <w:r w:rsidRPr="00CB1E91">
        <w:rPr>
          <w:rFonts w:ascii="Helvetica" w:hAnsi="Helvetica"/>
          <w:color w:val="auto"/>
          <w:szCs w:val="32"/>
        </w:rPr>
        <w:t>.  This support will be led by the council and supported by the congregation.</w:t>
      </w:r>
    </w:p>
    <w:p w14:paraId="6C885AD6"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Encourage and support spiritual education and fellowship activities (for all ages) that will strengthen families and make connections within our church family as well as within our community.</w:t>
      </w:r>
    </w:p>
    <w:p w14:paraId="4611C2F8"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 programs that are selected by council and pastor</w:t>
      </w:r>
      <w:r>
        <w:rPr>
          <w:rFonts w:ascii="Helvetica" w:hAnsi="Helvetica"/>
          <w:color w:val="auto"/>
          <w:szCs w:val="32"/>
        </w:rPr>
        <w:t>(s)</w:t>
      </w:r>
      <w:r w:rsidRPr="00CB1E91">
        <w:rPr>
          <w:rFonts w:ascii="Helvetica" w:hAnsi="Helvetica"/>
          <w:color w:val="auto"/>
          <w:szCs w:val="32"/>
        </w:rPr>
        <w:t>.</w:t>
      </w:r>
    </w:p>
    <w:p w14:paraId="32718E6B"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49716F0B" w14:textId="77777777" w:rsidR="009A7A11" w:rsidRPr="00CB1E91" w:rsidRDefault="009A7A11" w:rsidP="009A7A11">
      <w:pPr>
        <w:widowControl w:val="0"/>
        <w:spacing w:before="0" w:after="0"/>
        <w:ind w:left="0" w:right="0"/>
        <w:rPr>
          <w:rFonts w:ascii="Helvetica" w:hAnsi="Helvetica"/>
          <w:color w:val="auto"/>
          <w:szCs w:val="32"/>
        </w:rPr>
      </w:pPr>
    </w:p>
    <w:p w14:paraId="3C90D42A" w14:textId="77777777" w:rsidR="009A7A11" w:rsidRDefault="009A7A11"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485E90B4" w:rsidR="00E52A90" w:rsidRPr="004B5EA0" w:rsidRDefault="00E52A90" w:rsidP="006404E8">
      <w:pPr>
        <w:pStyle w:val="ListParagraph"/>
        <w:widowControl w:val="0"/>
        <w:numPr>
          <w:ilvl w:val="0"/>
          <w:numId w:val="3"/>
        </w:numPr>
        <w:spacing w:before="0" w:after="0"/>
        <w:ind w:right="0"/>
        <w:rPr>
          <w:rFonts w:ascii="Helvetica" w:hAnsi="Helvetica"/>
          <w:color w:val="auto"/>
          <w:sz w:val="22"/>
          <w:szCs w:val="32"/>
          <w:highlight w:val="cyan"/>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 xml:space="preserve">communicated to </w:t>
      </w:r>
      <w:r w:rsidRPr="001761E6">
        <w:rPr>
          <w:rFonts w:ascii="Helvetica" w:hAnsi="Helvetica"/>
          <w:color w:val="auto"/>
          <w:sz w:val="22"/>
          <w:szCs w:val="32"/>
        </w:rPr>
        <w:t xml:space="preserve">the </w:t>
      </w:r>
      <w:r w:rsidR="00D0146C" w:rsidRPr="001761E6">
        <w:rPr>
          <w:rFonts w:ascii="Helvetica" w:hAnsi="Helvetica"/>
          <w:color w:val="auto"/>
          <w:sz w:val="22"/>
          <w:szCs w:val="32"/>
        </w:rPr>
        <w:t>Treasurer</w:t>
      </w:r>
      <w:r w:rsidRPr="001761E6">
        <w:rPr>
          <w:rFonts w:ascii="Helvetica" w:hAnsi="Helvetica"/>
          <w:color w:val="auto"/>
          <w:sz w:val="22"/>
          <w:szCs w:val="32"/>
        </w:rPr>
        <w:t xml:space="preserve"> </w:t>
      </w:r>
      <w:r w:rsidR="00262D3E" w:rsidRPr="001761E6">
        <w:rPr>
          <w:rFonts w:ascii="Helvetica" w:hAnsi="Helvetica"/>
          <w:color w:val="auto"/>
          <w:sz w:val="22"/>
          <w:szCs w:val="32"/>
        </w:rPr>
        <w:t>by Nov 1</w:t>
      </w:r>
      <w:r w:rsidR="00262D3E" w:rsidRPr="001761E6">
        <w:rPr>
          <w:rFonts w:ascii="Helvetica" w:hAnsi="Helvetica"/>
          <w:color w:val="auto"/>
          <w:sz w:val="22"/>
          <w:szCs w:val="32"/>
          <w:vertAlign w:val="superscript"/>
        </w:rPr>
        <w:t>st</w:t>
      </w:r>
      <w:r w:rsidR="00262D3E" w:rsidRPr="001761E6">
        <w:rPr>
          <w:rFonts w:ascii="Helvetica" w:hAnsi="Helvetica"/>
          <w:color w:val="auto"/>
          <w:sz w:val="22"/>
          <w:szCs w:val="32"/>
        </w:rPr>
        <w:t xml:space="preserve"> each year </w:t>
      </w:r>
      <w:r w:rsidR="000D0EC6">
        <w:rPr>
          <w:rFonts w:ascii="Helvetica" w:hAnsi="Helvetica"/>
          <w:color w:val="auto"/>
          <w:sz w:val="22"/>
          <w:szCs w:val="32"/>
        </w:rPr>
        <w:t xml:space="preserve">to </w:t>
      </w:r>
      <w:r w:rsidRPr="001761E6">
        <w:rPr>
          <w:rFonts w:ascii="Helvetica" w:hAnsi="Helvetica"/>
          <w:color w:val="auto"/>
          <w:sz w:val="22"/>
          <w:szCs w:val="32"/>
        </w:rPr>
        <w:t>a</w:t>
      </w:r>
      <w:r w:rsidRPr="003D6759">
        <w:rPr>
          <w:rFonts w:ascii="Helvetica" w:hAnsi="Helvetica"/>
          <w:color w:val="auto"/>
          <w:sz w:val="22"/>
          <w:szCs w:val="32"/>
        </w:rPr>
        <w:t xml:space="preserve">llow </w:t>
      </w:r>
      <w:r w:rsidR="00D0146C" w:rsidRPr="003D6759">
        <w:rPr>
          <w:rFonts w:ascii="Helvetica" w:hAnsi="Helvetica"/>
          <w:color w:val="auto"/>
          <w:sz w:val="22"/>
          <w:szCs w:val="32"/>
        </w:rPr>
        <w:t xml:space="preserve">for Council approval and </w:t>
      </w:r>
      <w:r w:rsidRPr="003D6759">
        <w:rPr>
          <w:rFonts w:ascii="Helvetica" w:hAnsi="Helvetica"/>
          <w:color w:val="auto"/>
          <w:sz w:val="22"/>
          <w:szCs w:val="32"/>
        </w:rPr>
        <w:t>correct payroll statements.</w:t>
      </w:r>
      <w:r w:rsidR="007B058A">
        <w:rPr>
          <w:rFonts w:ascii="Helvetica" w:hAnsi="Helvetica"/>
          <w:color w:val="auto"/>
          <w:sz w:val="22"/>
          <w:szCs w:val="32"/>
        </w:rPr>
        <w:t xml:space="preserve">  </w:t>
      </w:r>
      <w:r w:rsidR="007B058A" w:rsidRPr="004B5EA0">
        <w:rPr>
          <w:rFonts w:ascii="Helvetica" w:hAnsi="Helvetica"/>
          <w:color w:val="auto"/>
          <w:sz w:val="22"/>
          <w:szCs w:val="32"/>
          <w:highlight w:val="cyan"/>
        </w:rPr>
        <w:t xml:space="preserve">This first partial year </w:t>
      </w:r>
      <w:r w:rsidR="00E5063D">
        <w:rPr>
          <w:rFonts w:ascii="Helvetica" w:hAnsi="Helvetica"/>
          <w:color w:val="auto"/>
          <w:sz w:val="22"/>
          <w:szCs w:val="32"/>
          <w:highlight w:val="cyan"/>
        </w:rPr>
        <w:t xml:space="preserve">housing allowance </w:t>
      </w:r>
      <w:r w:rsidR="007B058A" w:rsidRPr="004B5EA0">
        <w:rPr>
          <w:rFonts w:ascii="Helvetica" w:hAnsi="Helvetica"/>
          <w:color w:val="auto"/>
          <w:sz w:val="22"/>
          <w:szCs w:val="32"/>
          <w:highlight w:val="cyan"/>
        </w:rPr>
        <w:t xml:space="preserve">is </w:t>
      </w:r>
      <w:r w:rsidR="00E5063D" w:rsidRPr="004B5EA0">
        <w:rPr>
          <w:rFonts w:ascii="Helvetica" w:hAnsi="Helvetica"/>
          <w:color w:val="auto"/>
          <w:sz w:val="22"/>
          <w:szCs w:val="32"/>
          <w:highlight w:val="cyan"/>
        </w:rPr>
        <w:t xml:space="preserve">an estimate given the </w:t>
      </w:r>
      <w:r w:rsidR="00E5063D">
        <w:rPr>
          <w:rFonts w:ascii="Helvetica" w:hAnsi="Helvetica"/>
          <w:color w:val="auto"/>
          <w:sz w:val="22"/>
          <w:szCs w:val="32"/>
          <w:highlight w:val="cyan"/>
        </w:rPr>
        <w:t xml:space="preserve">pastor’s </w:t>
      </w:r>
      <w:r w:rsidR="00E5063D" w:rsidRPr="004B5EA0">
        <w:rPr>
          <w:rFonts w:ascii="Helvetica" w:hAnsi="Helvetica"/>
          <w:color w:val="auto"/>
          <w:sz w:val="22"/>
          <w:szCs w:val="32"/>
          <w:highlight w:val="cyan"/>
        </w:rPr>
        <w:t>living arrangements has</w:t>
      </w:r>
      <w:r w:rsidR="007B058A" w:rsidRPr="004B5EA0">
        <w:rPr>
          <w:rFonts w:ascii="Helvetica" w:hAnsi="Helvetica"/>
          <w:color w:val="auto"/>
          <w:sz w:val="22"/>
          <w:szCs w:val="32"/>
          <w:highlight w:val="cyan"/>
        </w:rPr>
        <w:t xml:space="preserve"> not yet been </w:t>
      </w:r>
      <w:r w:rsidR="00E5063D">
        <w:rPr>
          <w:rFonts w:ascii="Helvetica" w:hAnsi="Helvetica"/>
          <w:color w:val="auto"/>
          <w:sz w:val="22"/>
          <w:szCs w:val="32"/>
          <w:highlight w:val="cyan"/>
        </w:rPr>
        <w:t>determined</w:t>
      </w:r>
      <w:r w:rsidR="007B058A" w:rsidRPr="004B5EA0">
        <w:rPr>
          <w:rFonts w:ascii="Helvetica" w:hAnsi="Helvetica"/>
          <w:color w:val="auto"/>
          <w:sz w:val="22"/>
          <w:szCs w:val="32"/>
          <w:highlight w:val="cyan"/>
        </w:rPr>
        <w:t xml:space="preserve">.  The </w:t>
      </w:r>
      <w:r w:rsidR="00E5063D">
        <w:rPr>
          <w:rFonts w:ascii="Helvetica" w:hAnsi="Helvetica"/>
          <w:color w:val="auto"/>
          <w:sz w:val="22"/>
          <w:szCs w:val="32"/>
          <w:highlight w:val="cyan"/>
        </w:rPr>
        <w:t>p</w:t>
      </w:r>
      <w:r w:rsidR="007B058A" w:rsidRPr="004B5EA0">
        <w:rPr>
          <w:rFonts w:ascii="Helvetica" w:hAnsi="Helvetica"/>
          <w:color w:val="auto"/>
          <w:sz w:val="22"/>
          <w:szCs w:val="32"/>
          <w:highlight w:val="cyan"/>
        </w:rPr>
        <w:t>astor is completely responsible for reporting correctly for their Federal and State taxes.  This estimate</w:t>
      </w:r>
      <w:r w:rsidR="00E5063D">
        <w:rPr>
          <w:rFonts w:ascii="Helvetica" w:hAnsi="Helvetica"/>
          <w:color w:val="auto"/>
          <w:sz w:val="22"/>
          <w:szCs w:val="32"/>
          <w:highlight w:val="cyan"/>
        </w:rPr>
        <w:t>,</w:t>
      </w:r>
      <w:r w:rsidR="007B058A" w:rsidRPr="004B5EA0">
        <w:rPr>
          <w:rFonts w:ascii="Helvetica" w:hAnsi="Helvetica"/>
          <w:color w:val="auto"/>
          <w:sz w:val="22"/>
          <w:szCs w:val="32"/>
          <w:highlight w:val="cyan"/>
        </w:rPr>
        <w:t xml:space="preserve"> or the estimate in future </w:t>
      </w:r>
      <w:r w:rsidR="00E5063D" w:rsidRPr="004B5EA0">
        <w:rPr>
          <w:rFonts w:ascii="Helvetica" w:hAnsi="Helvetica"/>
          <w:color w:val="auto"/>
          <w:sz w:val="22"/>
          <w:szCs w:val="32"/>
          <w:highlight w:val="cyan"/>
        </w:rPr>
        <w:t>years</w:t>
      </w:r>
      <w:r w:rsidR="00E5063D">
        <w:rPr>
          <w:rFonts w:ascii="Helvetica" w:hAnsi="Helvetica"/>
          <w:color w:val="auto"/>
          <w:sz w:val="22"/>
          <w:szCs w:val="32"/>
          <w:highlight w:val="cyan"/>
        </w:rPr>
        <w:t xml:space="preserve">, </w:t>
      </w:r>
      <w:r w:rsidR="007B058A" w:rsidRPr="004B5EA0">
        <w:rPr>
          <w:rFonts w:ascii="Helvetica" w:hAnsi="Helvetica"/>
          <w:color w:val="auto"/>
          <w:sz w:val="22"/>
          <w:szCs w:val="32"/>
          <w:highlight w:val="cyan"/>
        </w:rPr>
        <w:t xml:space="preserve">is NOT necessarily </w:t>
      </w:r>
      <w:r w:rsidR="004B5EA0">
        <w:rPr>
          <w:rFonts w:ascii="Helvetica" w:hAnsi="Helvetica"/>
          <w:color w:val="auto"/>
          <w:sz w:val="22"/>
          <w:szCs w:val="32"/>
          <w:highlight w:val="cyan"/>
        </w:rPr>
        <w:t xml:space="preserve">the specific amount to be reported for tax purposes.  The </w:t>
      </w:r>
      <w:r w:rsidR="00E5063D">
        <w:rPr>
          <w:rFonts w:ascii="Helvetica" w:hAnsi="Helvetica"/>
          <w:color w:val="auto"/>
          <w:sz w:val="22"/>
          <w:szCs w:val="32"/>
          <w:highlight w:val="cyan"/>
        </w:rPr>
        <w:t>p</w:t>
      </w:r>
      <w:r w:rsidR="004B5EA0">
        <w:rPr>
          <w:rFonts w:ascii="Helvetica" w:hAnsi="Helvetica"/>
          <w:color w:val="auto"/>
          <w:sz w:val="22"/>
          <w:szCs w:val="32"/>
          <w:highlight w:val="cyan"/>
        </w:rPr>
        <w:t>astor should secure tax</w:t>
      </w:r>
      <w:r w:rsidR="00E5063D">
        <w:rPr>
          <w:rFonts w:ascii="Helvetica" w:hAnsi="Helvetica"/>
          <w:color w:val="auto"/>
          <w:sz w:val="22"/>
          <w:szCs w:val="32"/>
          <w:highlight w:val="cyan"/>
        </w:rPr>
        <w:t xml:space="preserve"> advice from a tax accountant</w:t>
      </w:r>
      <w:r w:rsidR="004B5EA0" w:rsidRPr="004B5EA0">
        <w:rPr>
          <w:rFonts w:ascii="Helvetica" w:hAnsi="Helvetica"/>
          <w:color w:val="auto"/>
          <w:sz w:val="22"/>
          <w:szCs w:val="32"/>
          <w:highlight w:val="cyan"/>
        </w:rPr>
        <w:t>.</w:t>
      </w:r>
    </w:p>
    <w:p w14:paraId="47ECD43C" w14:textId="77777777" w:rsidR="00915419" w:rsidRPr="00915419" w:rsidRDefault="006A4C8C" w:rsidP="006404E8">
      <w:pPr>
        <w:pStyle w:val="ListParagraph"/>
        <w:widowControl w:val="0"/>
        <w:numPr>
          <w:ilvl w:val="0"/>
          <w:numId w:val="3"/>
        </w:numPr>
        <w:spacing w:before="0" w:after="0"/>
        <w:ind w:right="0"/>
        <w:rPr>
          <w:rFonts w:ascii="Helvetica" w:hAnsi="Helvetica"/>
          <w:color w:val="auto"/>
          <w:sz w:val="22"/>
          <w:szCs w:val="32"/>
          <w:highlight w:val="cyan"/>
        </w:rPr>
      </w:pPr>
      <w:r>
        <w:rPr>
          <w:rFonts w:ascii="Helvetica" w:hAnsi="Helvetica"/>
          <w:noProof/>
          <w:szCs w:val="32"/>
          <w:lang w:eastAsia="en-US"/>
        </w:rPr>
        <mc:AlternateContent>
          <mc:Choice Requires="wps">
            <w:drawing>
              <wp:anchor distT="0" distB="0" distL="114300" distR="114300" simplePos="0" relativeHeight="251691008" behindDoc="0" locked="0" layoutInCell="1" allowOverlap="1" wp14:anchorId="10D9ECED" wp14:editId="4C2A7A0C">
                <wp:simplePos x="0" y="0"/>
                <wp:positionH relativeFrom="column">
                  <wp:posOffset>6203344</wp:posOffset>
                </wp:positionH>
                <wp:positionV relativeFrom="paragraph">
                  <wp:posOffset>1056267</wp:posOffset>
                </wp:positionV>
                <wp:extent cx="910590" cy="2647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3A7A4C4C" w14:textId="6868E367" w:rsidR="00915432" w:rsidRPr="003B50C7" w:rsidRDefault="00915432"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ge 3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88.45pt;margin-top:83.15pt;width:71.7pt;height:2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" filled="f" stroked="f" strokeweight=".5pt">
                <v:textbox>
                  <w:txbxContent>
                    <w:p w14:paraId="3A7A4C4C" w14:textId="6868E367" w:rsidR="007B058A" w:rsidRPr="003B50C7" w:rsidRDefault="007B058A"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3 of </w:t>
                      </w:r>
                      <w:r w:rsidR="00814D68">
                        <w:rPr>
                          <w:color w:val="auto"/>
                          <w:sz w:val="22"/>
                        </w:rPr>
                        <w:t>6</w:t>
                      </w:r>
                    </w:p>
                  </w:txbxContent>
                </v:textbox>
              </v:shape>
            </w:pict>
          </mc:Fallback>
        </mc:AlternateContent>
      </w:r>
      <w:r w:rsidR="00A50C2A" w:rsidRPr="00A50C2A">
        <w:rPr>
          <w:rFonts w:ascii="Helvetica" w:hAnsi="Helvetica"/>
          <w:color w:val="auto"/>
          <w:sz w:val="22"/>
          <w:szCs w:val="32"/>
          <w:highlight w:val="cyan"/>
        </w:rPr>
        <w:t>This amount is only an estimate at this time given insurance selections have not yet been determined. Should the pastor elect to waive insurance, t</w:t>
      </w:r>
      <w:r w:rsidR="006F4A47" w:rsidRPr="00A50C2A">
        <w:rPr>
          <w:rFonts w:ascii="Helvetica" w:hAnsi="Helvetica"/>
          <w:color w:val="auto"/>
          <w:sz w:val="22"/>
          <w:szCs w:val="32"/>
          <w:highlight w:val="cyan"/>
        </w:rPr>
        <w:t>he amou</w:t>
      </w:r>
      <w:r w:rsidR="00A50C2A" w:rsidRPr="00A50C2A">
        <w:rPr>
          <w:rFonts w:ascii="Helvetica" w:hAnsi="Helvetica"/>
          <w:color w:val="auto"/>
          <w:sz w:val="22"/>
          <w:szCs w:val="32"/>
          <w:highlight w:val="cyan"/>
        </w:rPr>
        <w:t>nt included as compensation is calculated as the</w:t>
      </w:r>
      <w:r w:rsidR="006F4A47" w:rsidRPr="00A50C2A">
        <w:rPr>
          <w:rFonts w:ascii="Helvetica" w:hAnsi="Helvetica"/>
          <w:color w:val="auto"/>
          <w:sz w:val="22"/>
          <w:szCs w:val="32"/>
          <w:highlight w:val="cyan"/>
        </w:rPr>
        <w:t xml:space="preserve"> </w:t>
      </w:r>
      <w:r w:rsidR="005E355A" w:rsidRPr="00A50C2A">
        <w:rPr>
          <w:rFonts w:ascii="Helvetica" w:hAnsi="Helvetica"/>
          <w:color w:val="auto"/>
          <w:sz w:val="22"/>
          <w:szCs w:val="32"/>
          <w:highlight w:val="cyan"/>
        </w:rPr>
        <w:t xml:space="preserve">incremental premium </w:t>
      </w:r>
      <w:r w:rsidR="006F4A47" w:rsidRPr="00A50C2A">
        <w:rPr>
          <w:rFonts w:ascii="Helvetica" w:hAnsi="Helvetica"/>
          <w:color w:val="auto"/>
          <w:sz w:val="22"/>
          <w:szCs w:val="32"/>
          <w:highlight w:val="cyan"/>
        </w:rPr>
        <w:t xml:space="preserve">cost </w:t>
      </w:r>
      <w:r w:rsidR="00D0146C" w:rsidRPr="00A50C2A">
        <w:rPr>
          <w:rFonts w:ascii="Helvetica" w:hAnsi="Helvetica"/>
          <w:color w:val="auto"/>
          <w:sz w:val="22"/>
          <w:szCs w:val="32"/>
          <w:highlight w:val="cyan"/>
        </w:rPr>
        <w:t xml:space="preserve">for the </w:t>
      </w:r>
      <w:r w:rsidR="00187078" w:rsidRPr="00A50C2A">
        <w:rPr>
          <w:rFonts w:ascii="Helvetica" w:hAnsi="Helvetica"/>
          <w:color w:val="auto"/>
          <w:sz w:val="22"/>
          <w:szCs w:val="32"/>
          <w:highlight w:val="cyan"/>
        </w:rPr>
        <w:t>p</w:t>
      </w:r>
      <w:r w:rsidR="00D0146C" w:rsidRPr="00A50C2A">
        <w:rPr>
          <w:rFonts w:ascii="Helvetica" w:hAnsi="Helvetica"/>
          <w:color w:val="auto"/>
          <w:sz w:val="22"/>
          <w:szCs w:val="32"/>
          <w:highlight w:val="cyan"/>
        </w:rPr>
        <w:t xml:space="preserve">astor </w:t>
      </w:r>
      <w:r w:rsidR="006F4A47" w:rsidRPr="00A50C2A">
        <w:rPr>
          <w:rFonts w:ascii="Helvetica" w:hAnsi="Helvetica"/>
          <w:color w:val="auto"/>
          <w:sz w:val="22"/>
          <w:szCs w:val="32"/>
          <w:highlight w:val="cyan"/>
        </w:rPr>
        <w:t>to be covered under h</w:t>
      </w:r>
      <w:r w:rsidR="00F72CA0" w:rsidRPr="00A50C2A">
        <w:rPr>
          <w:rFonts w:ascii="Helvetica" w:hAnsi="Helvetica"/>
          <w:color w:val="auto"/>
          <w:sz w:val="22"/>
          <w:szCs w:val="32"/>
          <w:highlight w:val="cyan"/>
        </w:rPr>
        <w:t>is/h</w:t>
      </w:r>
      <w:r w:rsidR="006F4A47" w:rsidRPr="00A50C2A">
        <w:rPr>
          <w:rFonts w:ascii="Helvetica" w:hAnsi="Helvetica"/>
          <w:color w:val="auto"/>
          <w:sz w:val="22"/>
          <w:szCs w:val="32"/>
          <w:highlight w:val="cyan"/>
        </w:rPr>
        <w:t>er spouse</w:t>
      </w:r>
      <w:r w:rsidR="00895142" w:rsidRPr="00A50C2A">
        <w:rPr>
          <w:rFonts w:ascii="Helvetica" w:hAnsi="Helvetica"/>
          <w:color w:val="auto"/>
          <w:sz w:val="22"/>
          <w:szCs w:val="32"/>
          <w:highlight w:val="cyan"/>
        </w:rPr>
        <w:t>/</w:t>
      </w:r>
      <w:r w:rsidR="008A4521" w:rsidRPr="00A50C2A">
        <w:rPr>
          <w:rFonts w:ascii="Helvetica" w:hAnsi="Helvetica"/>
          <w:color w:val="auto"/>
          <w:sz w:val="22"/>
          <w:szCs w:val="32"/>
          <w:highlight w:val="cyan"/>
        </w:rPr>
        <w:t>partner</w:t>
      </w:r>
      <w:r w:rsidR="00895142" w:rsidRPr="00A50C2A">
        <w:rPr>
          <w:rFonts w:ascii="Helvetica" w:hAnsi="Helvetica"/>
          <w:color w:val="auto"/>
          <w:sz w:val="22"/>
          <w:szCs w:val="32"/>
          <w:highlight w:val="cyan"/>
        </w:rPr>
        <w:t>’s</w:t>
      </w:r>
      <w:r w:rsidR="006F4A47" w:rsidRPr="00A50C2A">
        <w:rPr>
          <w:rFonts w:ascii="Helvetica" w:hAnsi="Helvetica"/>
          <w:color w:val="auto"/>
          <w:sz w:val="22"/>
          <w:szCs w:val="32"/>
          <w:highlight w:val="cyan"/>
        </w:rPr>
        <w:t xml:space="preserve"> benefits</w:t>
      </w:r>
      <w:r w:rsidR="00A50C2A" w:rsidRPr="00A50C2A">
        <w:rPr>
          <w:rFonts w:ascii="Helvetica" w:hAnsi="Helvetica"/>
          <w:color w:val="auto"/>
          <w:sz w:val="22"/>
          <w:szCs w:val="32"/>
          <w:highlight w:val="cyan"/>
        </w:rPr>
        <w:t xml:space="preserve"> or another external healthcare insurance plan</w:t>
      </w:r>
      <w:r w:rsidR="006F4A47" w:rsidRPr="00A50C2A">
        <w:rPr>
          <w:rFonts w:ascii="Helvetica" w:hAnsi="Helvetica"/>
          <w:color w:val="auto"/>
          <w:sz w:val="22"/>
          <w:szCs w:val="32"/>
          <w:highlight w:val="cyan"/>
        </w:rPr>
        <w:t>.</w:t>
      </w:r>
      <w:r w:rsidR="006F4A47" w:rsidRPr="003D6759">
        <w:rPr>
          <w:rFonts w:ascii="Helvetica" w:hAnsi="Helvetica"/>
          <w:color w:val="auto"/>
          <w:sz w:val="22"/>
          <w:szCs w:val="32"/>
        </w:rPr>
        <w:t xml:space="preserve">  The church will cover this </w:t>
      </w:r>
      <w:r w:rsidR="00187078">
        <w:rPr>
          <w:rFonts w:ascii="Helvetica" w:hAnsi="Helvetica"/>
          <w:color w:val="auto"/>
          <w:sz w:val="22"/>
          <w:szCs w:val="32"/>
        </w:rPr>
        <w:t>incremental cost of the p</w:t>
      </w:r>
      <w:r w:rsidR="00D0146C" w:rsidRPr="003D6759">
        <w:rPr>
          <w:rFonts w:ascii="Helvetica" w:hAnsi="Helvetica"/>
          <w:color w:val="auto"/>
          <w:sz w:val="22"/>
          <w:szCs w:val="32"/>
        </w:rPr>
        <w:t>astor only</w:t>
      </w:r>
      <w:r w:rsidR="00D0146C" w:rsidRPr="001761E6">
        <w:rPr>
          <w:rFonts w:ascii="Helvetica" w:hAnsi="Helvetica"/>
          <w:color w:val="auto"/>
          <w:sz w:val="22"/>
          <w:szCs w:val="32"/>
        </w:rPr>
        <w:t xml:space="preserve"> and will be considered </w:t>
      </w:r>
      <w:r w:rsidR="006F4A47" w:rsidRPr="001761E6">
        <w:rPr>
          <w:rFonts w:ascii="Helvetica" w:hAnsi="Helvetica"/>
          <w:color w:val="auto"/>
          <w:sz w:val="22"/>
          <w:szCs w:val="32"/>
        </w:rPr>
        <w:t xml:space="preserve">as extra </w:t>
      </w:r>
      <w:r w:rsidR="001357D3" w:rsidRPr="001761E6">
        <w:rPr>
          <w:rFonts w:ascii="Helvetica" w:hAnsi="Helvetica"/>
          <w:color w:val="auto"/>
          <w:sz w:val="22"/>
          <w:szCs w:val="32"/>
        </w:rPr>
        <w:t xml:space="preserve">compensation within defined </w:t>
      </w:r>
    </w:p>
    <w:p w14:paraId="2C3B7BFC"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011040C7"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6791B7AE"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5C40808D"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31908D92"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1193E68B" w14:textId="77777777" w:rsidR="00915419" w:rsidRPr="00915419" w:rsidRDefault="00915419" w:rsidP="00915419">
      <w:pPr>
        <w:widowControl w:val="0"/>
        <w:spacing w:before="0" w:after="0"/>
        <w:ind w:left="1080" w:right="0" w:hanging="360"/>
        <w:rPr>
          <w:rFonts w:ascii="Helvetica" w:hAnsi="Helvetica"/>
          <w:color w:val="auto"/>
          <w:sz w:val="22"/>
          <w:szCs w:val="32"/>
          <w:highlight w:val="cyan"/>
        </w:rPr>
      </w:pPr>
    </w:p>
    <w:p w14:paraId="0B4BA9B6" w14:textId="429BDA41" w:rsidR="006F4A47" w:rsidRPr="00191F7C" w:rsidRDefault="001357D3" w:rsidP="00915419">
      <w:pPr>
        <w:widowControl w:val="0"/>
        <w:spacing w:before="0" w:after="0"/>
        <w:ind w:left="1080" w:right="0"/>
        <w:rPr>
          <w:rFonts w:ascii="Helvetica" w:hAnsi="Helvetica"/>
          <w:color w:val="auto"/>
          <w:sz w:val="22"/>
          <w:szCs w:val="32"/>
          <w:highlight w:val="cyan"/>
        </w:rPr>
      </w:pPr>
      <w:r w:rsidRPr="00915419">
        <w:rPr>
          <w:rFonts w:ascii="Helvetica" w:hAnsi="Helvetica"/>
          <w:color w:val="auto"/>
          <w:sz w:val="22"/>
          <w:szCs w:val="32"/>
        </w:rPr>
        <w:t>compensation</w:t>
      </w:r>
      <w:r w:rsidR="006F4A47" w:rsidRPr="00915419">
        <w:rPr>
          <w:rFonts w:ascii="Helvetica" w:hAnsi="Helvetica"/>
          <w:color w:val="auto"/>
          <w:sz w:val="22"/>
          <w:szCs w:val="32"/>
        </w:rPr>
        <w:t xml:space="preserve">.  The final amount will be determined upon documented annual incremental cost of health and dental coverage.  This </w:t>
      </w:r>
      <w:r w:rsidR="00895142" w:rsidRPr="00915419">
        <w:rPr>
          <w:rFonts w:ascii="Helvetica" w:hAnsi="Helvetica"/>
          <w:color w:val="auto"/>
          <w:sz w:val="22"/>
          <w:szCs w:val="32"/>
        </w:rPr>
        <w:t>documentation is</w:t>
      </w:r>
      <w:r w:rsidR="006F4A47" w:rsidRPr="00915419">
        <w:rPr>
          <w:rFonts w:ascii="Helvetica" w:hAnsi="Helvetica"/>
          <w:color w:val="auto"/>
          <w:sz w:val="22"/>
          <w:szCs w:val="32"/>
        </w:rPr>
        <w:t xml:space="preserve"> to be provided to </w:t>
      </w:r>
      <w:r w:rsidR="00D0146C" w:rsidRPr="00915419">
        <w:rPr>
          <w:rFonts w:ascii="Helvetica" w:hAnsi="Helvetica"/>
          <w:color w:val="auto"/>
          <w:sz w:val="22"/>
          <w:szCs w:val="32"/>
        </w:rPr>
        <w:t>Treasurer b</w:t>
      </w:r>
      <w:r w:rsidR="006F4A47" w:rsidRPr="00915419">
        <w:rPr>
          <w:rFonts w:ascii="Helvetica" w:hAnsi="Helvetica"/>
          <w:color w:val="auto"/>
          <w:sz w:val="22"/>
          <w:szCs w:val="32"/>
        </w:rPr>
        <w:t xml:space="preserve">y </w:t>
      </w:r>
      <w:r w:rsidR="005E355A" w:rsidRPr="00915419">
        <w:rPr>
          <w:rFonts w:ascii="Helvetica" w:hAnsi="Helvetica"/>
          <w:color w:val="auto"/>
          <w:sz w:val="22"/>
          <w:szCs w:val="32"/>
        </w:rPr>
        <w:t>the pastor</w:t>
      </w:r>
      <w:r w:rsidR="006F4A47" w:rsidRPr="00915419">
        <w:rPr>
          <w:rFonts w:ascii="Helvetica" w:hAnsi="Helvetica"/>
          <w:color w:val="auto"/>
          <w:sz w:val="22"/>
          <w:szCs w:val="32"/>
        </w:rPr>
        <w:t xml:space="preserve"> each year prior to benefits being finalized</w:t>
      </w:r>
      <w:r w:rsidR="00D0146C" w:rsidRPr="00915419">
        <w:rPr>
          <w:rFonts w:ascii="Helvetica" w:hAnsi="Helvetica"/>
          <w:color w:val="auto"/>
          <w:sz w:val="22"/>
          <w:szCs w:val="32"/>
        </w:rPr>
        <w:t xml:space="preserve"> (Nov 1 if possible but not later than December 31</w:t>
      </w:r>
      <w:r w:rsidR="00D0146C" w:rsidRPr="00915419">
        <w:rPr>
          <w:rFonts w:ascii="Helvetica" w:hAnsi="Helvetica"/>
          <w:color w:val="auto"/>
          <w:sz w:val="22"/>
          <w:szCs w:val="32"/>
          <w:vertAlign w:val="superscript"/>
        </w:rPr>
        <w:t>st</w:t>
      </w:r>
      <w:r w:rsidR="00D0146C" w:rsidRPr="00915419">
        <w:rPr>
          <w:rFonts w:ascii="Helvetica" w:hAnsi="Helvetica"/>
          <w:color w:val="auto"/>
          <w:sz w:val="22"/>
          <w:szCs w:val="32"/>
        </w:rPr>
        <w:t>)</w:t>
      </w:r>
      <w:r w:rsidR="006F4A47" w:rsidRPr="00915419">
        <w:rPr>
          <w:rFonts w:ascii="Helvetica" w:hAnsi="Helvetica"/>
          <w:color w:val="auto"/>
          <w:sz w:val="22"/>
          <w:szCs w:val="32"/>
        </w:rPr>
        <w:t xml:space="preserve">. The documented </w:t>
      </w:r>
      <w:r w:rsidR="00485938" w:rsidRPr="00915419">
        <w:rPr>
          <w:rFonts w:ascii="Helvetica" w:hAnsi="Helvetica"/>
          <w:color w:val="auto"/>
          <w:sz w:val="22"/>
          <w:szCs w:val="32"/>
        </w:rPr>
        <w:t xml:space="preserve">incremental </w:t>
      </w:r>
      <w:r w:rsidR="006F4A47" w:rsidRPr="00915419">
        <w:rPr>
          <w:rFonts w:ascii="Helvetica" w:hAnsi="Helvetica"/>
          <w:color w:val="auto"/>
          <w:sz w:val="22"/>
          <w:szCs w:val="32"/>
        </w:rPr>
        <w:t>annual cost w</w:t>
      </w:r>
      <w:r w:rsidR="003F08F4" w:rsidRPr="00915419">
        <w:rPr>
          <w:rFonts w:ascii="Helvetica" w:hAnsi="Helvetica"/>
          <w:color w:val="auto"/>
          <w:sz w:val="22"/>
          <w:szCs w:val="32"/>
        </w:rPr>
        <w:t xml:space="preserve">ill be </w:t>
      </w:r>
      <w:r w:rsidR="00915419">
        <w:rPr>
          <w:rFonts w:ascii="Helvetica" w:hAnsi="Helvetica"/>
          <w:color w:val="auto"/>
          <w:sz w:val="22"/>
          <w:szCs w:val="32"/>
        </w:rPr>
        <w:t>g</w:t>
      </w:r>
      <w:r w:rsidR="003F08F4" w:rsidRPr="00191F7C">
        <w:rPr>
          <w:rFonts w:ascii="Helvetica" w:hAnsi="Helvetica"/>
          <w:color w:val="auto"/>
          <w:sz w:val="22"/>
          <w:szCs w:val="32"/>
        </w:rPr>
        <w:t>rossed up at a rate of 1</w:t>
      </w:r>
      <w:r w:rsidR="006F4A47" w:rsidRPr="00191F7C">
        <w:rPr>
          <w:rFonts w:ascii="Helvetica" w:hAnsi="Helvetica"/>
          <w:color w:val="auto"/>
          <w:sz w:val="22"/>
          <w:szCs w:val="32"/>
        </w:rPr>
        <w:t xml:space="preserve">5% (to cover appropriate taxes).  </w:t>
      </w:r>
      <w:r w:rsidR="003F08F4" w:rsidRPr="00191F7C">
        <w:rPr>
          <w:rFonts w:ascii="Helvetica" w:hAnsi="Helvetica"/>
          <w:color w:val="auto"/>
          <w:sz w:val="22"/>
          <w:szCs w:val="32"/>
        </w:rPr>
        <w:t xml:space="preserve">Given this incremental premium is included in </w:t>
      </w:r>
      <w:r w:rsidR="00187078" w:rsidRPr="00191F7C">
        <w:rPr>
          <w:rFonts w:ascii="Helvetica" w:hAnsi="Helvetica"/>
          <w:color w:val="auto"/>
          <w:sz w:val="22"/>
          <w:szCs w:val="32"/>
        </w:rPr>
        <w:t>D</w:t>
      </w:r>
      <w:r w:rsidR="003F08F4" w:rsidRPr="00191F7C">
        <w:rPr>
          <w:rFonts w:ascii="Helvetica" w:hAnsi="Helvetica"/>
          <w:color w:val="auto"/>
          <w:sz w:val="22"/>
          <w:szCs w:val="32"/>
        </w:rPr>
        <w:t>efi</w:t>
      </w:r>
      <w:r w:rsidR="003A32CD" w:rsidRPr="00191F7C">
        <w:rPr>
          <w:rFonts w:ascii="Helvetica" w:hAnsi="Helvetica"/>
          <w:color w:val="auto"/>
          <w:sz w:val="22"/>
          <w:szCs w:val="32"/>
        </w:rPr>
        <w:t>n</w:t>
      </w:r>
      <w:r w:rsidR="003F08F4" w:rsidRPr="00191F7C">
        <w:rPr>
          <w:rFonts w:ascii="Helvetica" w:hAnsi="Helvetica"/>
          <w:color w:val="auto"/>
          <w:sz w:val="22"/>
          <w:szCs w:val="32"/>
        </w:rPr>
        <w:t xml:space="preserve">ed Compensation, 10% of this is included in the pension calculation and therefore we are grossing up at 15% </w:t>
      </w:r>
      <w:r w:rsidR="001B005F" w:rsidRPr="00191F7C">
        <w:rPr>
          <w:rFonts w:ascii="Helvetica" w:hAnsi="Helvetica"/>
          <w:color w:val="auto"/>
          <w:sz w:val="22"/>
          <w:szCs w:val="32"/>
        </w:rPr>
        <w:t>vs.</w:t>
      </w:r>
      <w:r w:rsidR="003F08F4" w:rsidRPr="00191F7C">
        <w:rPr>
          <w:rFonts w:ascii="Helvetica" w:hAnsi="Helvetica"/>
          <w:color w:val="auto"/>
          <w:sz w:val="22"/>
          <w:szCs w:val="32"/>
        </w:rPr>
        <w:t xml:space="preserve"> a typical </w:t>
      </w:r>
      <w:r w:rsidR="006772D1" w:rsidRPr="00191F7C">
        <w:rPr>
          <w:rFonts w:ascii="Helvetica" w:hAnsi="Helvetica"/>
          <w:color w:val="auto"/>
          <w:sz w:val="22"/>
          <w:szCs w:val="32"/>
        </w:rPr>
        <w:t xml:space="preserve">25% </w:t>
      </w:r>
      <w:r w:rsidR="003F08F4" w:rsidRPr="00191F7C">
        <w:rPr>
          <w:rFonts w:ascii="Helvetica" w:hAnsi="Helvetica"/>
          <w:color w:val="auto"/>
          <w:sz w:val="22"/>
          <w:szCs w:val="32"/>
        </w:rPr>
        <w:t>gross up</w:t>
      </w:r>
      <w:r w:rsidR="00D0146C" w:rsidRPr="00191F7C">
        <w:rPr>
          <w:rFonts w:ascii="Helvetica" w:hAnsi="Helvetica"/>
          <w:color w:val="auto"/>
          <w:sz w:val="22"/>
          <w:szCs w:val="32"/>
        </w:rPr>
        <w:t xml:space="preserve"> percentage</w:t>
      </w:r>
      <w:r w:rsidR="003F08F4" w:rsidRPr="00191F7C">
        <w:rPr>
          <w:rFonts w:ascii="Helvetica" w:hAnsi="Helvetica"/>
          <w:color w:val="auto"/>
          <w:sz w:val="22"/>
          <w:szCs w:val="32"/>
        </w:rPr>
        <w:t xml:space="preserve">.  </w:t>
      </w:r>
      <w:r w:rsidR="00B76FAE" w:rsidRPr="00191F7C">
        <w:rPr>
          <w:rFonts w:ascii="Helvetica" w:hAnsi="Helvetica"/>
          <w:color w:val="auto"/>
          <w:sz w:val="22"/>
          <w:szCs w:val="32"/>
        </w:rPr>
        <w:t xml:space="preserve">This </w:t>
      </w:r>
      <w:r w:rsidR="001B005F" w:rsidRPr="00191F7C">
        <w:rPr>
          <w:rFonts w:ascii="Helvetica" w:hAnsi="Helvetica"/>
          <w:color w:val="auto"/>
          <w:sz w:val="22"/>
          <w:szCs w:val="32"/>
        </w:rPr>
        <w:t xml:space="preserve">additional compensation </w:t>
      </w:r>
      <w:r w:rsidR="00B76FAE" w:rsidRPr="00191F7C">
        <w:rPr>
          <w:rFonts w:ascii="Helvetica" w:hAnsi="Helvetica"/>
          <w:color w:val="auto"/>
          <w:sz w:val="22"/>
          <w:szCs w:val="32"/>
        </w:rPr>
        <w:t xml:space="preserve">is specifically a result of Reverend </w:t>
      </w:r>
      <w:r w:rsidR="00D0146C" w:rsidRPr="00191F7C">
        <w:rPr>
          <w:rFonts w:ascii="Helvetica" w:hAnsi="Helvetica"/>
          <w:color w:val="auto"/>
          <w:sz w:val="22"/>
          <w:szCs w:val="32"/>
          <w:highlight w:val="yellow"/>
        </w:rPr>
        <w:t>____________</w:t>
      </w:r>
      <w:r w:rsidR="00B76FAE" w:rsidRPr="00191F7C">
        <w:rPr>
          <w:rFonts w:ascii="Helvetica" w:hAnsi="Helvetica"/>
          <w:color w:val="auto"/>
          <w:sz w:val="22"/>
          <w:szCs w:val="32"/>
        </w:rPr>
        <w:t xml:space="preserve"> choosing to waive health care and dental coverage and is intended only to cover the additional premium cost of coverage under </w:t>
      </w:r>
      <w:r w:rsidR="00F72CA0" w:rsidRPr="00191F7C">
        <w:rPr>
          <w:rFonts w:ascii="Helvetica" w:hAnsi="Helvetica"/>
          <w:color w:val="auto"/>
          <w:sz w:val="22"/>
          <w:szCs w:val="32"/>
        </w:rPr>
        <w:t>their spouse</w:t>
      </w:r>
      <w:r w:rsidR="00895142" w:rsidRPr="00191F7C">
        <w:rPr>
          <w:rFonts w:ascii="Helvetica" w:hAnsi="Helvetica"/>
          <w:color w:val="auto"/>
          <w:sz w:val="22"/>
          <w:szCs w:val="32"/>
        </w:rPr>
        <w:t>/</w:t>
      </w:r>
      <w:r w:rsidR="008A4521" w:rsidRPr="00191F7C">
        <w:rPr>
          <w:rFonts w:ascii="Helvetica" w:hAnsi="Helvetica"/>
          <w:color w:val="auto"/>
          <w:sz w:val="22"/>
          <w:szCs w:val="32"/>
        </w:rPr>
        <w:t>partner</w:t>
      </w:r>
      <w:r w:rsidR="00F72CA0" w:rsidRPr="00191F7C">
        <w:rPr>
          <w:rFonts w:ascii="Helvetica" w:hAnsi="Helvetica"/>
          <w:color w:val="auto"/>
          <w:sz w:val="22"/>
          <w:szCs w:val="32"/>
        </w:rPr>
        <w:t>’s</w:t>
      </w:r>
      <w:r w:rsidR="00B76FAE" w:rsidRPr="00191F7C">
        <w:rPr>
          <w:rFonts w:ascii="Helvetica" w:hAnsi="Helvetica"/>
          <w:color w:val="auto"/>
          <w:sz w:val="22"/>
          <w:szCs w:val="32"/>
        </w:rPr>
        <w:t xml:space="preserve"> plan.  At such time that Reverend </w:t>
      </w:r>
      <w:r w:rsidR="00D0146C" w:rsidRPr="00191F7C">
        <w:rPr>
          <w:rFonts w:ascii="Helvetica" w:hAnsi="Helvetica"/>
          <w:color w:val="auto"/>
          <w:sz w:val="22"/>
          <w:szCs w:val="32"/>
          <w:highlight w:val="yellow"/>
        </w:rPr>
        <w:t>_______________</w:t>
      </w:r>
      <w:r w:rsidR="00B76FAE" w:rsidRPr="00191F7C">
        <w:rPr>
          <w:rFonts w:ascii="Helvetica" w:hAnsi="Helvetica"/>
          <w:color w:val="auto"/>
          <w:sz w:val="22"/>
          <w:szCs w:val="32"/>
        </w:rPr>
        <w:t xml:space="preserve"> </w:t>
      </w:r>
      <w:r w:rsidR="00FE5758" w:rsidRPr="00191F7C">
        <w:rPr>
          <w:rFonts w:ascii="Helvetica" w:hAnsi="Helvetica"/>
          <w:color w:val="auto"/>
          <w:sz w:val="22"/>
          <w:szCs w:val="32"/>
        </w:rPr>
        <w:t>and/or his spouse experiences a qualifying event</w:t>
      </w:r>
      <w:r w:rsidR="001B0926" w:rsidRPr="00191F7C">
        <w:rPr>
          <w:rFonts w:ascii="Helvetica" w:hAnsi="Helvetica"/>
          <w:color w:val="auto"/>
          <w:sz w:val="22"/>
          <w:szCs w:val="32"/>
        </w:rPr>
        <w:t xml:space="preserve"> (</w:t>
      </w:r>
      <w:r w:rsidR="001B0926" w:rsidRPr="00191F7C">
        <w:rPr>
          <w:rFonts w:ascii="Helvetica" w:hAnsi="Helvetica"/>
          <w:color w:val="auto"/>
          <w:sz w:val="22"/>
          <w:szCs w:val="32"/>
          <w:highlight w:val="cyan"/>
        </w:rPr>
        <w:t>or elects coverage during this transition period per ELCA’s health care program rules)</w:t>
      </w:r>
      <w:r w:rsidR="001B0926" w:rsidRPr="00191F7C">
        <w:rPr>
          <w:rFonts w:ascii="Helvetica" w:hAnsi="Helvetica"/>
          <w:color w:val="auto"/>
          <w:sz w:val="22"/>
          <w:szCs w:val="32"/>
        </w:rPr>
        <w:t xml:space="preserve"> </w:t>
      </w:r>
      <w:r w:rsidR="00B76FAE" w:rsidRPr="00191F7C">
        <w:rPr>
          <w:rFonts w:ascii="Helvetica" w:hAnsi="Helvetica"/>
          <w:color w:val="auto"/>
          <w:sz w:val="22"/>
          <w:szCs w:val="32"/>
        </w:rPr>
        <w:t xml:space="preserve">and </w:t>
      </w:r>
      <w:r w:rsidR="00FE5758" w:rsidRPr="00191F7C">
        <w:rPr>
          <w:rFonts w:ascii="Helvetica" w:hAnsi="Helvetica"/>
          <w:color w:val="auto"/>
          <w:sz w:val="22"/>
          <w:szCs w:val="32"/>
        </w:rPr>
        <w:t xml:space="preserve">therefore elects to </w:t>
      </w:r>
      <w:r w:rsidR="00B76FAE" w:rsidRPr="00191F7C">
        <w:rPr>
          <w:rFonts w:ascii="Helvetica" w:hAnsi="Helvetica"/>
          <w:color w:val="auto"/>
          <w:sz w:val="22"/>
          <w:szCs w:val="32"/>
        </w:rPr>
        <w:t>be covered under the ELCA health care program, this additional compensation will cease.</w:t>
      </w:r>
      <w:r w:rsidR="00D0146C" w:rsidRPr="00191F7C">
        <w:rPr>
          <w:rFonts w:ascii="Helvetica" w:hAnsi="Helvetica"/>
          <w:color w:val="auto"/>
          <w:sz w:val="22"/>
          <w:szCs w:val="32"/>
        </w:rPr>
        <w:t xml:space="preserve">  </w:t>
      </w:r>
      <w:r w:rsidR="00187078" w:rsidRPr="00191F7C">
        <w:rPr>
          <w:rFonts w:ascii="Helvetica" w:hAnsi="Helvetica"/>
          <w:color w:val="auto"/>
          <w:sz w:val="22"/>
          <w:szCs w:val="32"/>
        </w:rPr>
        <w:t>Resurrection will pay for the p</w:t>
      </w:r>
      <w:r w:rsidR="00D0146C" w:rsidRPr="00191F7C">
        <w:rPr>
          <w:rFonts w:ascii="Helvetica" w:hAnsi="Helvetica"/>
          <w:color w:val="auto"/>
          <w:sz w:val="22"/>
          <w:szCs w:val="32"/>
        </w:rPr>
        <w:t xml:space="preserve">astor’s coverage only and </w:t>
      </w:r>
      <w:r w:rsidR="00A50C2A" w:rsidRPr="00191F7C">
        <w:rPr>
          <w:rFonts w:ascii="Helvetica" w:hAnsi="Helvetica"/>
          <w:color w:val="auto"/>
          <w:sz w:val="22"/>
          <w:szCs w:val="32"/>
        </w:rPr>
        <w:t>s</w:t>
      </w:r>
      <w:r w:rsidR="00D0146C" w:rsidRPr="00191F7C">
        <w:rPr>
          <w:rFonts w:ascii="Helvetica" w:hAnsi="Helvetica"/>
          <w:color w:val="auto"/>
          <w:sz w:val="22"/>
          <w:szCs w:val="32"/>
        </w:rPr>
        <w:t xml:space="preserve">pouse/family </w:t>
      </w:r>
      <w:r w:rsidR="00187078" w:rsidRPr="00191F7C">
        <w:rPr>
          <w:rFonts w:ascii="Helvetica" w:hAnsi="Helvetica"/>
          <w:color w:val="auto"/>
          <w:sz w:val="22"/>
          <w:szCs w:val="32"/>
        </w:rPr>
        <w:t>will need to be covered by the p</w:t>
      </w:r>
      <w:r w:rsidR="00D0146C" w:rsidRPr="00191F7C">
        <w:rPr>
          <w:rFonts w:ascii="Helvetica" w:hAnsi="Helvetica"/>
          <w:color w:val="auto"/>
          <w:sz w:val="22"/>
          <w:szCs w:val="32"/>
        </w:rPr>
        <w:t>astor</w:t>
      </w:r>
      <w:r w:rsidR="007A4025" w:rsidRPr="00191F7C">
        <w:rPr>
          <w:rFonts w:ascii="Helvetica" w:hAnsi="Helvetica"/>
          <w:color w:val="auto"/>
          <w:sz w:val="22"/>
          <w:szCs w:val="32"/>
        </w:rPr>
        <w:t xml:space="preserve">.  </w:t>
      </w:r>
      <w:r w:rsidR="007A4025" w:rsidRPr="00191F7C">
        <w:rPr>
          <w:rFonts w:ascii="Helvetica" w:hAnsi="Helvetica"/>
          <w:color w:val="auto"/>
          <w:sz w:val="22"/>
          <w:szCs w:val="32"/>
          <w:highlight w:val="cyan"/>
        </w:rPr>
        <w:t>This coverage is at the Gold level coverage plan</w:t>
      </w:r>
      <w:r w:rsidR="00D0146C" w:rsidRPr="00191F7C">
        <w:rPr>
          <w:rFonts w:ascii="Helvetica" w:hAnsi="Helvetica"/>
          <w:color w:val="auto"/>
          <w:sz w:val="22"/>
          <w:szCs w:val="32"/>
          <w:highlight w:val="cyan"/>
        </w:rPr>
        <w:t>.</w:t>
      </w:r>
      <w:r w:rsidR="001B0926" w:rsidRPr="00191F7C">
        <w:rPr>
          <w:rFonts w:ascii="Helvetica" w:hAnsi="Helvetica"/>
          <w:color w:val="auto"/>
          <w:sz w:val="22"/>
          <w:szCs w:val="32"/>
          <w:highlight w:val="cyan"/>
        </w:rPr>
        <w:t xml:space="preserve">  Because some benefits are calculated based on percentage of Defined Compensation, these benefits amounts would change appropriately because defined compensation has change.</w:t>
      </w:r>
    </w:p>
    <w:p w14:paraId="3978B824" w14:textId="748A1560" w:rsidR="006404E8" w:rsidRDefault="006404E8" w:rsidP="006404E8">
      <w:pPr>
        <w:pStyle w:val="ListParagraph"/>
        <w:widowControl w:val="0"/>
        <w:numPr>
          <w:ilvl w:val="0"/>
          <w:numId w:val="3"/>
        </w:numPr>
        <w:spacing w:before="0" w:after="0"/>
        <w:ind w:right="0"/>
        <w:rPr>
          <w:rFonts w:ascii="Helvetica" w:hAnsi="Helvetica"/>
          <w:color w:val="auto"/>
          <w:sz w:val="22"/>
          <w:szCs w:val="32"/>
          <w:highlight w:val="cyan"/>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r w:rsidR="00BE1E34">
        <w:rPr>
          <w:rFonts w:ascii="Helvetica" w:hAnsi="Helvetica"/>
          <w:color w:val="auto"/>
          <w:sz w:val="22"/>
          <w:szCs w:val="32"/>
        </w:rPr>
        <w:t xml:space="preserve"> </w:t>
      </w:r>
      <w:r w:rsidR="00BE1E34" w:rsidRPr="00BE1E34">
        <w:rPr>
          <w:rFonts w:ascii="Helvetica" w:hAnsi="Helvetica"/>
          <w:color w:val="auto"/>
          <w:sz w:val="22"/>
          <w:szCs w:val="32"/>
          <w:highlight w:val="cyan"/>
        </w:rPr>
        <w:t>(if insurance coverage is waived)</w:t>
      </w:r>
      <w:r w:rsidRPr="00BE1E34">
        <w:rPr>
          <w:rFonts w:ascii="Helvetica" w:hAnsi="Helvetica"/>
          <w:color w:val="auto"/>
          <w:sz w:val="22"/>
          <w:szCs w:val="32"/>
          <w:highlight w:val="cyan"/>
        </w:rPr>
        <w:t>.</w:t>
      </w:r>
    </w:p>
    <w:p w14:paraId="0A6D2282" w14:textId="75043C83" w:rsidR="00BE1E34" w:rsidRDefault="00BE1E34" w:rsidP="00BE1E34">
      <w:pPr>
        <w:pStyle w:val="ListParagraph"/>
        <w:widowControl w:val="0"/>
        <w:spacing w:before="0" w:after="0"/>
        <w:ind w:left="1080" w:right="0"/>
        <w:rPr>
          <w:rFonts w:ascii="Helvetica" w:hAnsi="Helvetica"/>
          <w:color w:val="auto"/>
          <w:sz w:val="22"/>
          <w:szCs w:val="32"/>
          <w:highlight w:val="cyan"/>
        </w:rPr>
      </w:pP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85AF2B2"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08573093"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w:t>
      </w:r>
      <w:r w:rsidR="00304457">
        <w:rPr>
          <w:rFonts w:ascii="Helvetica" w:hAnsi="Helvetica"/>
          <w:color w:val="auto"/>
          <w:sz w:val="22"/>
          <w:szCs w:val="32"/>
        </w:rPr>
        <w:t xml:space="preserve"> Resurrection</w:t>
      </w:r>
      <w:r w:rsidR="00385D7A" w:rsidRPr="00CB1E91">
        <w:rPr>
          <w:rFonts w:ascii="Helvetica" w:hAnsi="Helvetica"/>
          <w:color w:val="auto"/>
          <w:sz w:val="22"/>
          <w:szCs w:val="32"/>
        </w:rPr>
        <w:t xml:space="preserve"> f</w:t>
      </w:r>
      <w:r w:rsidRPr="00CB1E91">
        <w:rPr>
          <w:rFonts w:ascii="Helvetica" w:hAnsi="Helvetica"/>
          <w:color w:val="auto"/>
          <w:sz w:val="22"/>
          <w:szCs w:val="32"/>
        </w:rPr>
        <w:t xml:space="preserve">inancial </w:t>
      </w:r>
      <w:r w:rsidR="00304457">
        <w:rPr>
          <w:rFonts w:ascii="Helvetica" w:hAnsi="Helvetica"/>
          <w:color w:val="auto"/>
          <w:sz w:val="22"/>
          <w:szCs w:val="32"/>
        </w:rPr>
        <w:t>admin.</w:t>
      </w:r>
      <w:r w:rsidRPr="00CB1E91">
        <w:rPr>
          <w:rFonts w:ascii="Helvetica" w:hAnsi="Helvetica"/>
          <w:color w:val="auto"/>
          <w:sz w:val="22"/>
          <w:szCs w:val="32"/>
        </w:rPr>
        <w:t xml:space="preserve"> receiving complete and proper documentation of all expense receipts.  </w:t>
      </w:r>
    </w:p>
    <w:p w14:paraId="3D6FFA2D" w14:textId="5619F958" w:rsidR="00D02129"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Allowance amounts are established annually, at the start of each calendar year in conjunction of the approved </w:t>
      </w:r>
      <w:r w:rsidR="00EF5B29">
        <w:rPr>
          <w:rFonts w:ascii="Helvetica" w:hAnsi="Helvetica"/>
          <w:color w:val="auto"/>
          <w:sz w:val="22"/>
          <w:szCs w:val="32"/>
        </w:rPr>
        <w:t xml:space="preserve">Resurrection </w:t>
      </w:r>
      <w:r w:rsidRPr="00CB1E91">
        <w:rPr>
          <w:rFonts w:ascii="Helvetica" w:hAnsi="Helvetica"/>
          <w:color w:val="auto"/>
          <w:sz w:val="22"/>
          <w:szCs w:val="32"/>
        </w:rPr>
        <w:t>budget.  All amounts provided in this contract apply only to the calendar year 202</w:t>
      </w:r>
      <w:r w:rsidR="00EF5B29">
        <w:rPr>
          <w:rFonts w:ascii="Helvetica" w:hAnsi="Helvetica"/>
          <w:color w:val="auto"/>
          <w:sz w:val="22"/>
          <w:szCs w:val="32"/>
        </w:rPr>
        <w:t>4</w:t>
      </w:r>
      <w:r w:rsidRPr="00CB1E91">
        <w:rPr>
          <w:rFonts w:ascii="Helvetica" w:hAnsi="Helvetica"/>
          <w:color w:val="auto"/>
          <w:sz w:val="22"/>
          <w:szCs w:val="32"/>
        </w:rPr>
        <w:t>.</w:t>
      </w:r>
    </w:p>
    <w:p w14:paraId="2F6FD464" w14:textId="60A98D1E"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00C554D0">
        <w:rPr>
          <w:rFonts w:ascii="Helvetica" w:hAnsi="Helvetica"/>
          <w:color w:val="auto"/>
          <w:sz w:val="22"/>
          <w:szCs w:val="32"/>
        </w:rPr>
        <w:t xml:space="preserve">In addition to mileage receipts </w:t>
      </w:r>
      <w:r w:rsidRPr="00CB1E91">
        <w:rPr>
          <w:rFonts w:ascii="Helvetica" w:hAnsi="Helvetica"/>
          <w:color w:val="auto"/>
          <w:sz w:val="22"/>
          <w:szCs w:val="32"/>
        </w:rPr>
        <w:t xml:space="preserve">for airfare, lodging or meals associated for </w:t>
      </w:r>
      <w:r w:rsidRPr="00C554D0">
        <w:rPr>
          <w:rFonts w:ascii="Helvetica" w:hAnsi="Helvetica"/>
          <w:color w:val="auto"/>
          <w:sz w:val="22"/>
          <w:szCs w:val="32"/>
          <w:u w:val="single"/>
        </w:rPr>
        <w:t>approved</w:t>
      </w:r>
      <w:r w:rsidRPr="00CB1E91">
        <w:rPr>
          <w:rFonts w:ascii="Helvetica" w:hAnsi="Helvetica"/>
          <w:color w:val="auto"/>
          <w:sz w:val="22"/>
          <w:szCs w:val="32"/>
        </w:rPr>
        <w:t xml:space="preserve"> t</w:t>
      </w:r>
      <w:r w:rsidR="00385D7A" w:rsidRPr="00CB1E91">
        <w:rPr>
          <w:rFonts w:ascii="Helvetica" w:hAnsi="Helvetica"/>
          <w:color w:val="auto"/>
          <w:sz w:val="22"/>
          <w:szCs w:val="32"/>
        </w:rPr>
        <w:t>heological conferences</w:t>
      </w:r>
      <w:r w:rsidR="00C554D0">
        <w:rPr>
          <w:rFonts w:ascii="Helvetica" w:hAnsi="Helvetica"/>
          <w:color w:val="auto"/>
          <w:sz w:val="22"/>
          <w:szCs w:val="32"/>
        </w:rPr>
        <w:t xml:space="preserve"> can be submitted</w:t>
      </w:r>
      <w:r w:rsidR="00385D7A" w:rsidRPr="00CB1E91">
        <w:rPr>
          <w:rFonts w:ascii="Helvetica" w:hAnsi="Helvetica"/>
          <w:color w:val="auto"/>
          <w:sz w:val="22"/>
          <w:szCs w:val="32"/>
        </w:rPr>
        <w:t xml:space="preserve">. </w:t>
      </w:r>
      <w:r w:rsidR="00C554D0">
        <w:rPr>
          <w:rFonts w:ascii="Helvetica" w:hAnsi="Helvetica"/>
          <w:color w:val="auto"/>
          <w:sz w:val="22"/>
          <w:szCs w:val="32"/>
        </w:rPr>
        <w:t xml:space="preserve"> </w:t>
      </w:r>
      <w:r w:rsidR="00C554D0" w:rsidRPr="003D6759">
        <w:rPr>
          <w:rFonts w:ascii="Helvetica" w:hAnsi="Helvetica"/>
          <w:color w:val="auto"/>
          <w:sz w:val="22"/>
          <w:szCs w:val="32"/>
        </w:rPr>
        <w:t xml:space="preserve">Council approval must be gained prior </w:t>
      </w:r>
      <w:r w:rsidR="003A32CD" w:rsidRPr="003D6759">
        <w:rPr>
          <w:rFonts w:ascii="Helvetica" w:hAnsi="Helvetica"/>
          <w:color w:val="auto"/>
          <w:sz w:val="22"/>
          <w:szCs w:val="32"/>
        </w:rPr>
        <w:t xml:space="preserve">to the </w:t>
      </w:r>
      <w:r w:rsidR="00C554D0" w:rsidRPr="003D6759">
        <w:rPr>
          <w:rFonts w:ascii="Helvetica" w:hAnsi="Helvetica"/>
          <w:color w:val="auto"/>
          <w:sz w:val="22"/>
          <w:szCs w:val="32"/>
        </w:rPr>
        <w:t>registration for the conference.  Resurrection’s</w:t>
      </w:r>
      <w:r w:rsidR="009D560E" w:rsidRPr="003D6759">
        <w:rPr>
          <w:rFonts w:ascii="Helvetica" w:hAnsi="Helvetica"/>
          <w:color w:val="auto"/>
          <w:sz w:val="22"/>
          <w:szCs w:val="32"/>
        </w:rPr>
        <w:t xml:space="preserve"> financia</w:t>
      </w:r>
      <w:r w:rsidR="005766BA" w:rsidRPr="003D6759">
        <w:rPr>
          <w:rFonts w:ascii="Helvetica" w:hAnsi="Helvetica"/>
          <w:color w:val="auto"/>
          <w:sz w:val="22"/>
          <w:szCs w:val="32"/>
        </w:rPr>
        <w:t>l report</w:t>
      </w:r>
      <w:r w:rsidR="009D560E" w:rsidRPr="003D6759">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3EFF92A5"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 xml:space="preserve">meals with ministry peers, </w:t>
      </w:r>
      <w:r w:rsidR="00B96FF8">
        <w:rPr>
          <w:rFonts w:ascii="Helvetica" w:hAnsi="Helvetica"/>
          <w:color w:val="auto"/>
          <w:sz w:val="22"/>
          <w:szCs w:val="32"/>
        </w:rPr>
        <w:t xml:space="preserve">Resurrection </w:t>
      </w:r>
      <w:r w:rsidR="005766BA" w:rsidRPr="00CB1E91">
        <w:rPr>
          <w:rFonts w:ascii="Helvetica" w:hAnsi="Helvetica"/>
          <w:color w:val="auto"/>
          <w:sz w:val="22"/>
          <w:szCs w:val="32"/>
        </w:rPr>
        <w:t>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B96FF8">
        <w:rPr>
          <w:rFonts w:ascii="Helvetica" w:hAnsi="Helvetica"/>
          <w:color w:val="auto"/>
          <w:sz w:val="22"/>
          <w:szCs w:val="32"/>
        </w:rPr>
        <w:t>Resurrection’s</w:t>
      </w:r>
      <w:r w:rsidR="005766BA" w:rsidRPr="00CB1E91">
        <w:rPr>
          <w:rFonts w:ascii="Helvetica" w:hAnsi="Helvetica"/>
          <w:color w:val="auto"/>
          <w:sz w:val="22"/>
          <w:szCs w:val="32"/>
        </w:rPr>
        <w:t xml:space="preserve"> financial reports identify this expense items </w:t>
      </w:r>
      <w:r w:rsidR="009D560E" w:rsidRPr="00CB1E91">
        <w:rPr>
          <w:rFonts w:ascii="Helvetica" w:hAnsi="Helvetica"/>
          <w:color w:val="auto"/>
          <w:sz w:val="22"/>
          <w:szCs w:val="32"/>
        </w:rPr>
        <w:t>as “Business Expenses”.</w:t>
      </w:r>
    </w:p>
    <w:p w14:paraId="6B38C232" w14:textId="1755915E"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 xml:space="preserve">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w:t>
      </w:r>
      <w:r w:rsidR="00C52F31">
        <w:rPr>
          <w:rFonts w:ascii="Helvetica" w:hAnsi="Helvetica"/>
          <w:color w:val="auto"/>
          <w:sz w:val="22"/>
          <w:szCs w:val="32"/>
        </w:rPr>
        <w:t>Resurrect</w:t>
      </w:r>
      <w:r w:rsidR="00256316">
        <w:rPr>
          <w:rFonts w:ascii="Helvetica" w:hAnsi="Helvetica"/>
          <w:color w:val="auto"/>
          <w:sz w:val="22"/>
          <w:szCs w:val="32"/>
        </w:rPr>
        <w:t>i</w:t>
      </w:r>
      <w:r w:rsidR="00C52F31">
        <w:rPr>
          <w:rFonts w:ascii="Helvetica" w:hAnsi="Helvetica"/>
          <w:color w:val="auto"/>
          <w:sz w:val="22"/>
          <w:szCs w:val="32"/>
        </w:rPr>
        <w:t>on’s</w:t>
      </w:r>
      <w:r w:rsidR="007F4DA8" w:rsidRPr="00CB1E91">
        <w:rPr>
          <w:rFonts w:ascii="Helvetica" w:hAnsi="Helvetica"/>
          <w:color w:val="auto"/>
          <w:sz w:val="22"/>
          <w:szCs w:val="32"/>
        </w:rPr>
        <w:t xml:space="preserve"> financial reports identify this expense item as “Continuing Education”.</w:t>
      </w:r>
    </w:p>
    <w:p w14:paraId="54033F7F" w14:textId="77777777" w:rsidR="00EF5FA4" w:rsidRPr="00EF5FA4" w:rsidRDefault="00EF5FA4" w:rsidP="00EF5FA4">
      <w:pPr>
        <w:widowControl w:val="0"/>
        <w:spacing w:before="0" w:after="0"/>
        <w:ind w:right="0"/>
        <w:rPr>
          <w:rFonts w:ascii="Helvetica" w:hAnsi="Helvetica"/>
          <w:color w:val="auto"/>
          <w:sz w:val="22"/>
          <w:szCs w:val="32"/>
        </w:rPr>
      </w:pPr>
    </w:p>
    <w:p w14:paraId="1BA7D95C" w14:textId="77777777" w:rsidR="00EF5FA4" w:rsidRPr="00EF5FA4" w:rsidRDefault="00EF5FA4" w:rsidP="00EF5FA4">
      <w:pPr>
        <w:widowControl w:val="0"/>
        <w:spacing w:before="0" w:after="0"/>
        <w:ind w:right="0"/>
        <w:rPr>
          <w:rFonts w:ascii="Helvetica" w:hAnsi="Helvetica"/>
          <w:color w:val="auto"/>
          <w:sz w:val="22"/>
          <w:szCs w:val="32"/>
        </w:rPr>
      </w:pPr>
    </w:p>
    <w:p w14:paraId="114A5952" w14:textId="4E344AE6" w:rsidR="00EF5FA4" w:rsidRPr="00EF5FA4" w:rsidRDefault="00EF5FA4" w:rsidP="00EF5FA4">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472A3AA9">
                <wp:simplePos x="0" y="0"/>
                <wp:positionH relativeFrom="column">
                  <wp:posOffset>6319520</wp:posOffset>
                </wp:positionH>
                <wp:positionV relativeFrom="paragraph">
                  <wp:posOffset>419735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1B07F6DC" w:rsidR="00915432" w:rsidRPr="003B50C7" w:rsidRDefault="00915432"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97.6pt;margin-top:33.0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1G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" filled="f" stroked="f" strokeweight=".5pt">
                <v:textbox>
                  <w:txbxContent>
                    <w:p w14:paraId="1CE02ED5" w14:textId="1B07F6DC" w:rsidR="007B058A" w:rsidRPr="003B50C7" w:rsidRDefault="007B058A"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4 of </w:t>
                      </w:r>
                      <w:r w:rsidR="00814D68">
                        <w:rPr>
                          <w:color w:val="auto"/>
                          <w:sz w:val="22"/>
                        </w:rPr>
                        <w:t>6</w:t>
                      </w:r>
                    </w:p>
                  </w:txbxContent>
                </v:textbox>
              </v:shape>
            </w:pict>
          </mc:Fallback>
        </mc:AlternateContent>
      </w:r>
    </w:p>
    <w:p w14:paraId="6C51496C" w14:textId="77777777" w:rsidR="00EF5FA4" w:rsidRPr="00EF5FA4" w:rsidRDefault="00EF5FA4" w:rsidP="00EF5FA4">
      <w:pPr>
        <w:widowControl w:val="0"/>
        <w:spacing w:before="0" w:after="0"/>
        <w:ind w:right="0"/>
        <w:rPr>
          <w:rFonts w:ascii="Helvetica" w:hAnsi="Helvetica"/>
          <w:color w:val="auto"/>
          <w:sz w:val="22"/>
          <w:szCs w:val="32"/>
        </w:rPr>
      </w:pPr>
    </w:p>
    <w:p w14:paraId="057A9BA4" w14:textId="77777777" w:rsidR="00EF5FA4" w:rsidRPr="00EF5FA4" w:rsidRDefault="00EF5FA4" w:rsidP="00EF5FA4">
      <w:pPr>
        <w:widowControl w:val="0"/>
        <w:spacing w:before="0" w:after="0"/>
        <w:ind w:right="0"/>
        <w:rPr>
          <w:rFonts w:ascii="Helvetica" w:hAnsi="Helvetica"/>
          <w:color w:val="auto"/>
          <w:sz w:val="22"/>
          <w:szCs w:val="32"/>
        </w:rPr>
      </w:pPr>
    </w:p>
    <w:p w14:paraId="4BB1892A" w14:textId="77777777" w:rsidR="00EF5FA4" w:rsidRPr="00EF5FA4" w:rsidRDefault="00EF5FA4" w:rsidP="00EF5FA4">
      <w:pPr>
        <w:widowControl w:val="0"/>
        <w:spacing w:before="0" w:after="0"/>
        <w:ind w:right="0"/>
        <w:rPr>
          <w:rFonts w:ascii="Helvetica" w:hAnsi="Helvetica"/>
          <w:color w:val="auto"/>
          <w:sz w:val="22"/>
          <w:szCs w:val="32"/>
        </w:rPr>
      </w:pPr>
    </w:p>
    <w:p w14:paraId="74E7FF00" w14:textId="77777777" w:rsidR="00EF5FA4" w:rsidRPr="00EF5FA4" w:rsidRDefault="00EF5FA4" w:rsidP="00EF5FA4">
      <w:pPr>
        <w:widowControl w:val="0"/>
        <w:spacing w:before="0" w:after="0"/>
        <w:ind w:right="0"/>
        <w:rPr>
          <w:rFonts w:ascii="Helvetica" w:hAnsi="Helvetica"/>
          <w:color w:val="auto"/>
          <w:sz w:val="22"/>
          <w:szCs w:val="32"/>
        </w:rPr>
      </w:pPr>
    </w:p>
    <w:p w14:paraId="032E8EAD" w14:textId="77777777" w:rsidR="00EF5FA4" w:rsidRPr="00EF5FA4" w:rsidRDefault="00EF5FA4" w:rsidP="00EF5FA4">
      <w:pPr>
        <w:widowControl w:val="0"/>
        <w:spacing w:before="0" w:after="0"/>
        <w:ind w:right="0"/>
        <w:rPr>
          <w:rFonts w:ascii="Helvetica" w:hAnsi="Helvetica"/>
          <w:color w:val="auto"/>
          <w:sz w:val="22"/>
          <w:szCs w:val="32"/>
        </w:rPr>
      </w:pPr>
    </w:p>
    <w:p w14:paraId="2C243713" w14:textId="77777777" w:rsidR="00EF5FA4" w:rsidRPr="00EF5FA4" w:rsidRDefault="00EF5FA4" w:rsidP="00EF5FA4">
      <w:pPr>
        <w:widowControl w:val="0"/>
        <w:spacing w:before="0" w:after="0"/>
        <w:ind w:right="0"/>
        <w:rPr>
          <w:rFonts w:ascii="Helvetica" w:hAnsi="Helvetica"/>
          <w:color w:val="auto"/>
          <w:sz w:val="22"/>
          <w:szCs w:val="32"/>
        </w:rPr>
      </w:pPr>
    </w:p>
    <w:p w14:paraId="067FED23" w14:textId="1E042379" w:rsidR="00BC16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w:t>
      </w:r>
      <w:r w:rsidR="00876BF5">
        <w:rPr>
          <w:rFonts w:ascii="Helvetica" w:hAnsi="Helvetica"/>
          <w:color w:val="auto"/>
          <w:sz w:val="22"/>
          <w:szCs w:val="32"/>
        </w:rPr>
        <w:t>Resurrection</w:t>
      </w:r>
      <w:r w:rsidR="001151A7" w:rsidRPr="00CB1E91">
        <w:rPr>
          <w:rFonts w:ascii="Helvetica" w:hAnsi="Helvetica"/>
          <w:color w:val="auto"/>
          <w:sz w:val="22"/>
          <w:szCs w:val="32"/>
        </w:rPr>
        <w:t xml:space="preserve">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1BB25331" w14:textId="7FBFCDF1" w:rsidR="006C7B3D" w:rsidRPr="00C1045A" w:rsidRDefault="003D6C96" w:rsidP="00C1045A">
      <w:pPr>
        <w:pStyle w:val="ListParagraph"/>
        <w:widowControl w:val="0"/>
        <w:numPr>
          <w:ilvl w:val="0"/>
          <w:numId w:val="3"/>
        </w:numPr>
        <w:spacing w:before="0" w:after="0"/>
        <w:ind w:right="0"/>
        <w:rPr>
          <w:rFonts w:ascii="Helvetica" w:hAnsi="Helvetica"/>
          <w:color w:val="auto"/>
          <w:sz w:val="22"/>
          <w:szCs w:val="32"/>
          <w:highlight w:val="cyan"/>
        </w:rPr>
      </w:pPr>
      <w:r>
        <w:rPr>
          <w:rFonts w:ascii="Helvetica" w:hAnsi="Helvetica"/>
          <w:color w:val="auto"/>
          <w:sz w:val="22"/>
          <w:szCs w:val="32"/>
          <w:highlight w:val="cyan"/>
        </w:rPr>
        <w:t xml:space="preserve">It is our mutual understanding that hotel and car will not be required during this trip.  </w:t>
      </w:r>
      <w:r w:rsidR="006C7B3D" w:rsidRPr="0012639E">
        <w:rPr>
          <w:rFonts w:ascii="Helvetica" w:hAnsi="Helvetica"/>
          <w:color w:val="auto"/>
          <w:sz w:val="22"/>
          <w:szCs w:val="32"/>
          <w:highlight w:val="cyan"/>
        </w:rPr>
        <w:t>Resurrection will cover the cost of one round trip airfare (coach seating)</w:t>
      </w:r>
      <w:r w:rsidR="0012639E" w:rsidRPr="0012639E">
        <w:rPr>
          <w:rFonts w:ascii="Helvetica" w:hAnsi="Helvetica"/>
          <w:color w:val="auto"/>
          <w:sz w:val="22"/>
          <w:szCs w:val="32"/>
          <w:highlight w:val="cyan"/>
        </w:rPr>
        <w:t xml:space="preserve"> for the pastor, spouse and family to attend a meet/greet with Resurrection congregation as well as to meet with a relator (of the pastor’s choice) to search for house/apartment.  </w:t>
      </w:r>
      <w:r w:rsidR="00D729F6">
        <w:rPr>
          <w:rFonts w:ascii="Helvetica" w:hAnsi="Helvetica"/>
          <w:color w:val="auto"/>
          <w:sz w:val="22"/>
          <w:szCs w:val="32"/>
          <w:highlight w:val="cyan"/>
        </w:rPr>
        <w:t xml:space="preserve">The maximum expense is to be $900.  All receipts must </w:t>
      </w:r>
      <w:r w:rsidR="00814D68">
        <w:rPr>
          <w:rFonts w:ascii="Helvetica" w:hAnsi="Helvetica"/>
          <w:color w:val="auto"/>
          <w:sz w:val="22"/>
          <w:szCs w:val="32"/>
          <w:highlight w:val="cyan"/>
        </w:rPr>
        <w:t xml:space="preserve">be submitted </w:t>
      </w:r>
      <w:r w:rsidR="00D729F6">
        <w:rPr>
          <w:rFonts w:ascii="Helvetica" w:hAnsi="Helvetica"/>
          <w:color w:val="auto"/>
          <w:sz w:val="22"/>
          <w:szCs w:val="32"/>
          <w:highlight w:val="cyan"/>
        </w:rPr>
        <w:t>to Resurrection’s Financial Admin for reimbursement.  Receipts should be turned in within 2 weeks of expense being incurred.  No reimbursement will happen without receipt.</w:t>
      </w:r>
      <w:r w:rsidR="00D729F6" w:rsidRPr="00467968">
        <w:rPr>
          <w:rFonts w:ascii="Helvetica" w:hAnsi="Helvetica"/>
          <w:color w:val="auto"/>
          <w:sz w:val="22"/>
          <w:szCs w:val="32"/>
          <w:highlight w:val="cyan"/>
        </w:rPr>
        <w:t xml:space="preserve">  </w:t>
      </w:r>
    </w:p>
    <w:p w14:paraId="531E7A5D" w14:textId="451D1EB0" w:rsidR="002D3B1C" w:rsidRPr="00467968" w:rsidRDefault="002D3B1C" w:rsidP="00FD739F">
      <w:pPr>
        <w:pStyle w:val="ListParagraph"/>
        <w:widowControl w:val="0"/>
        <w:numPr>
          <w:ilvl w:val="0"/>
          <w:numId w:val="3"/>
        </w:numPr>
        <w:spacing w:before="0" w:after="0"/>
        <w:ind w:right="0"/>
        <w:rPr>
          <w:rFonts w:ascii="Helvetica" w:hAnsi="Helvetica"/>
          <w:color w:val="auto"/>
          <w:sz w:val="22"/>
          <w:szCs w:val="32"/>
          <w:highlight w:val="cyan"/>
        </w:rPr>
      </w:pPr>
      <w:r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w:t>
      </w:r>
      <w:r w:rsidR="005A6826">
        <w:rPr>
          <w:rFonts w:ascii="Helvetica" w:hAnsi="Helvetica"/>
          <w:color w:val="auto"/>
          <w:sz w:val="22"/>
          <w:szCs w:val="32"/>
        </w:rPr>
        <w:t>Resurrection</w:t>
      </w:r>
      <w:r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Pr="00CB1E91">
        <w:rPr>
          <w:rFonts w:ascii="Helvetica" w:hAnsi="Helvetica"/>
          <w:color w:val="auto"/>
          <w:sz w:val="22"/>
          <w:szCs w:val="32"/>
        </w:rPr>
        <w:t xml:space="preserve"> full year</w:t>
      </w:r>
      <w:r w:rsidR="005F106E">
        <w:rPr>
          <w:rFonts w:ascii="Helvetica" w:hAnsi="Helvetica"/>
          <w:color w:val="auto"/>
          <w:sz w:val="22"/>
          <w:szCs w:val="32"/>
        </w:rPr>
        <w:t>s</w:t>
      </w:r>
      <w:r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w:t>
      </w:r>
      <w:r w:rsidR="005A6826">
        <w:rPr>
          <w:rFonts w:ascii="Helvetica" w:hAnsi="Helvetica"/>
          <w:color w:val="auto"/>
          <w:sz w:val="22"/>
          <w:szCs w:val="32"/>
        </w:rPr>
        <w:t>.  If less than 2 additional years are completed, the Pastor will need to</w:t>
      </w:r>
      <w:r w:rsidR="005F106E">
        <w:rPr>
          <w:rFonts w:ascii="Helvetica" w:hAnsi="Helvetica"/>
          <w:color w:val="auto"/>
          <w:sz w:val="22"/>
          <w:szCs w:val="32"/>
        </w:rPr>
        <w:t xml:space="preserve"> rei</w:t>
      </w:r>
      <w:r w:rsidR="00361FC7">
        <w:rPr>
          <w:rFonts w:ascii="Helvetica" w:hAnsi="Helvetica"/>
          <w:color w:val="auto"/>
          <w:sz w:val="22"/>
          <w:szCs w:val="32"/>
        </w:rPr>
        <w:t xml:space="preserve">mburse </w:t>
      </w:r>
      <w:r w:rsidR="005A6826">
        <w:rPr>
          <w:rFonts w:ascii="Helvetica" w:hAnsi="Helvetica"/>
          <w:color w:val="auto"/>
          <w:sz w:val="22"/>
          <w:szCs w:val="32"/>
        </w:rPr>
        <w:t>Resurrection</w:t>
      </w:r>
      <w:r w:rsidR="00467968">
        <w:rPr>
          <w:rFonts w:ascii="Helvetica" w:hAnsi="Helvetica"/>
          <w:color w:val="auto"/>
          <w:sz w:val="22"/>
          <w:szCs w:val="32"/>
        </w:rPr>
        <w:t xml:space="preserve"> </w:t>
      </w:r>
      <w:r w:rsidR="00467968" w:rsidRPr="00467968">
        <w:rPr>
          <w:rFonts w:ascii="Helvetica" w:hAnsi="Helvetica"/>
          <w:color w:val="auto"/>
          <w:sz w:val="22"/>
          <w:szCs w:val="32"/>
          <w:highlight w:val="cyan"/>
        </w:rPr>
        <w:t>for the full amount of the $5,000 used</w:t>
      </w:r>
      <w:r w:rsidR="00361FC7" w:rsidRPr="00467968">
        <w:rPr>
          <w:rFonts w:ascii="Helvetica" w:hAnsi="Helvetica"/>
          <w:color w:val="auto"/>
          <w:sz w:val="22"/>
          <w:szCs w:val="32"/>
          <w:highlight w:val="cyan"/>
        </w:rPr>
        <w:t>.</w:t>
      </w:r>
      <w:r w:rsidR="00DE64DA" w:rsidRPr="00467968">
        <w:rPr>
          <w:rFonts w:ascii="Helvetica" w:hAnsi="Helvetica"/>
          <w:color w:val="auto"/>
          <w:sz w:val="22"/>
          <w:szCs w:val="32"/>
          <w:highlight w:val="cyan"/>
        </w:rPr>
        <w:t xml:space="preserve">  </w:t>
      </w:r>
      <w:r w:rsidR="00642825" w:rsidRPr="00467968">
        <w:rPr>
          <w:rFonts w:ascii="Helvetica" w:hAnsi="Helvetica"/>
          <w:color w:val="auto"/>
          <w:sz w:val="22"/>
          <w:szCs w:val="32"/>
          <w:highlight w:val="cyan"/>
        </w:rPr>
        <w:t>In addition, should the pastor’s family require to stay at their current location longer (due to spouses job, family being in school, selling of the current home, etc</w:t>
      </w:r>
      <w:r w:rsidR="002F22C5" w:rsidRPr="00467968">
        <w:rPr>
          <w:rFonts w:ascii="Helvetica" w:hAnsi="Helvetica"/>
          <w:color w:val="auto"/>
          <w:sz w:val="22"/>
          <w:szCs w:val="32"/>
          <w:highlight w:val="cyan"/>
        </w:rPr>
        <w:t>.</w:t>
      </w:r>
      <w:r w:rsidR="00642825" w:rsidRPr="00467968">
        <w:rPr>
          <w:rFonts w:ascii="Helvetica" w:hAnsi="Helvetica"/>
          <w:color w:val="auto"/>
          <w:sz w:val="22"/>
          <w:szCs w:val="32"/>
          <w:highlight w:val="cyan"/>
        </w:rPr>
        <w:t xml:space="preserve">), this allotted $5,000 could </w:t>
      </w:r>
      <w:r w:rsidR="003D6C96">
        <w:rPr>
          <w:rFonts w:ascii="Helvetica" w:hAnsi="Helvetica"/>
          <w:color w:val="auto"/>
          <w:sz w:val="22"/>
          <w:szCs w:val="32"/>
          <w:highlight w:val="cyan"/>
        </w:rPr>
        <w:t xml:space="preserve">also </w:t>
      </w:r>
      <w:r w:rsidR="00642825" w:rsidRPr="00467968">
        <w:rPr>
          <w:rFonts w:ascii="Helvetica" w:hAnsi="Helvetica"/>
          <w:color w:val="auto"/>
          <w:sz w:val="22"/>
          <w:szCs w:val="32"/>
          <w:highlight w:val="cyan"/>
        </w:rPr>
        <w:t xml:space="preserve">be used for the round trip </w:t>
      </w:r>
      <w:r w:rsidR="00642825" w:rsidRPr="00467968">
        <w:rPr>
          <w:rFonts w:ascii="Helvetica" w:hAnsi="Helvetica"/>
          <w:color w:val="auto"/>
          <w:sz w:val="22"/>
          <w:szCs w:val="32"/>
          <w:highlight w:val="cyan"/>
          <w:u w:val="single"/>
        </w:rPr>
        <w:t>airfare</w:t>
      </w:r>
      <w:r w:rsidR="00642825" w:rsidRPr="00467968">
        <w:rPr>
          <w:rFonts w:ascii="Helvetica" w:hAnsi="Helvetica"/>
          <w:color w:val="auto"/>
          <w:sz w:val="22"/>
          <w:szCs w:val="32"/>
          <w:highlight w:val="cyan"/>
        </w:rPr>
        <w:t xml:space="preserve"> </w:t>
      </w:r>
      <w:r w:rsidR="000A4B61">
        <w:rPr>
          <w:rFonts w:ascii="Helvetica" w:hAnsi="Helvetica"/>
          <w:color w:val="auto"/>
          <w:sz w:val="22"/>
          <w:szCs w:val="32"/>
          <w:highlight w:val="cyan"/>
        </w:rPr>
        <w:t xml:space="preserve">(coach seating) </w:t>
      </w:r>
      <w:r w:rsidR="00642825" w:rsidRPr="00467968">
        <w:rPr>
          <w:rFonts w:ascii="Helvetica" w:hAnsi="Helvetica"/>
          <w:color w:val="auto"/>
          <w:sz w:val="22"/>
          <w:szCs w:val="32"/>
          <w:highlight w:val="cyan"/>
        </w:rPr>
        <w:t xml:space="preserve">of the pastor only (one trip per month as agreed to with other co-pastor).  The airfare would be one trip per month with January 2025 being the last month a trip would be paid by </w:t>
      </w:r>
      <w:r w:rsidR="00510B5B">
        <w:rPr>
          <w:rFonts w:ascii="Helvetica" w:hAnsi="Helvetica"/>
          <w:color w:val="auto"/>
          <w:sz w:val="22"/>
          <w:szCs w:val="32"/>
          <w:highlight w:val="cyan"/>
        </w:rPr>
        <w:t>Resurrection</w:t>
      </w:r>
      <w:r w:rsidR="00642825" w:rsidRPr="00467968">
        <w:rPr>
          <w:rFonts w:ascii="Helvetica" w:hAnsi="Helvetica"/>
          <w:color w:val="auto"/>
          <w:sz w:val="22"/>
          <w:szCs w:val="32"/>
          <w:highlight w:val="cyan"/>
        </w:rPr>
        <w:t xml:space="preserve">.  This exception of the use of moving expense money is to allow the pastor to be on site as much as possible but also work from home to accommodate </w:t>
      </w:r>
      <w:r w:rsidR="002F22C5" w:rsidRPr="00467968">
        <w:rPr>
          <w:rFonts w:ascii="Helvetica" w:hAnsi="Helvetica"/>
          <w:color w:val="auto"/>
          <w:sz w:val="22"/>
          <w:szCs w:val="32"/>
          <w:highlight w:val="cyan"/>
        </w:rPr>
        <w:t xml:space="preserve">their </w:t>
      </w:r>
      <w:r w:rsidR="00642825" w:rsidRPr="00467968">
        <w:rPr>
          <w:rFonts w:ascii="Helvetica" w:hAnsi="Helvetica"/>
          <w:color w:val="auto"/>
          <w:sz w:val="22"/>
          <w:szCs w:val="32"/>
          <w:highlight w:val="cyan"/>
        </w:rPr>
        <w:t>family</w:t>
      </w:r>
      <w:r w:rsidR="002F22C5" w:rsidRPr="00467968">
        <w:rPr>
          <w:rFonts w:ascii="Helvetica" w:hAnsi="Helvetica"/>
          <w:color w:val="auto"/>
          <w:sz w:val="22"/>
          <w:szCs w:val="32"/>
          <w:highlight w:val="cyan"/>
        </w:rPr>
        <w:t xml:space="preserve"> during this transition time</w:t>
      </w:r>
      <w:r w:rsidR="00642825" w:rsidRPr="00467968">
        <w:rPr>
          <w:rFonts w:ascii="Helvetica" w:hAnsi="Helvetica"/>
          <w:color w:val="auto"/>
          <w:sz w:val="22"/>
          <w:szCs w:val="32"/>
          <w:highlight w:val="cyan"/>
        </w:rPr>
        <w:t>.</w:t>
      </w:r>
      <w:r w:rsidR="00B51907">
        <w:rPr>
          <w:rFonts w:ascii="Helvetica" w:hAnsi="Helvetica"/>
          <w:color w:val="auto"/>
          <w:sz w:val="22"/>
          <w:szCs w:val="32"/>
          <w:highlight w:val="cyan"/>
        </w:rPr>
        <w:t xml:space="preserve">  It is important to note that all receipts must be </w:t>
      </w:r>
      <w:r w:rsidR="00814D68">
        <w:rPr>
          <w:rFonts w:ascii="Helvetica" w:hAnsi="Helvetica"/>
          <w:color w:val="auto"/>
          <w:sz w:val="22"/>
          <w:szCs w:val="32"/>
          <w:highlight w:val="cyan"/>
        </w:rPr>
        <w:t xml:space="preserve">submitted </w:t>
      </w:r>
      <w:r w:rsidR="00B51907">
        <w:rPr>
          <w:rFonts w:ascii="Helvetica" w:hAnsi="Helvetica"/>
          <w:color w:val="auto"/>
          <w:sz w:val="22"/>
          <w:szCs w:val="32"/>
          <w:highlight w:val="cyan"/>
        </w:rPr>
        <w:t xml:space="preserve">to </w:t>
      </w:r>
      <w:r w:rsidR="00D729F6">
        <w:rPr>
          <w:rFonts w:ascii="Helvetica" w:hAnsi="Helvetica"/>
          <w:color w:val="auto"/>
          <w:sz w:val="22"/>
          <w:szCs w:val="32"/>
          <w:highlight w:val="cyan"/>
        </w:rPr>
        <w:t>Resurrection’s</w:t>
      </w:r>
      <w:r w:rsidR="00B51907">
        <w:rPr>
          <w:rFonts w:ascii="Helvetica" w:hAnsi="Helvetica"/>
          <w:color w:val="auto"/>
          <w:sz w:val="22"/>
          <w:szCs w:val="32"/>
          <w:highlight w:val="cyan"/>
        </w:rPr>
        <w:t xml:space="preserve"> Financial Admin for reimbursement.  </w:t>
      </w:r>
      <w:r w:rsidR="00D729F6">
        <w:rPr>
          <w:rFonts w:ascii="Helvetica" w:hAnsi="Helvetica"/>
          <w:color w:val="auto"/>
          <w:sz w:val="22"/>
          <w:szCs w:val="32"/>
          <w:highlight w:val="cyan"/>
        </w:rPr>
        <w:t xml:space="preserve">Receipts </w:t>
      </w:r>
      <w:r w:rsidR="00B51907">
        <w:rPr>
          <w:rFonts w:ascii="Helvetica" w:hAnsi="Helvetica"/>
          <w:color w:val="auto"/>
          <w:sz w:val="22"/>
          <w:szCs w:val="32"/>
          <w:highlight w:val="cyan"/>
        </w:rPr>
        <w:t xml:space="preserve">should </w:t>
      </w:r>
      <w:r w:rsidR="00D729F6">
        <w:rPr>
          <w:rFonts w:ascii="Helvetica" w:hAnsi="Helvetica"/>
          <w:color w:val="auto"/>
          <w:sz w:val="22"/>
          <w:szCs w:val="32"/>
          <w:highlight w:val="cyan"/>
        </w:rPr>
        <w:t xml:space="preserve">be turned in within 2 weeks </w:t>
      </w:r>
      <w:r w:rsidR="00B51907">
        <w:rPr>
          <w:rFonts w:ascii="Helvetica" w:hAnsi="Helvetica"/>
          <w:color w:val="auto"/>
          <w:sz w:val="22"/>
          <w:szCs w:val="32"/>
          <w:highlight w:val="cyan"/>
        </w:rPr>
        <w:t>of expense being incurred.  No reimbursement will happen without receipt</w:t>
      </w:r>
      <w:r w:rsidR="003D6C96">
        <w:rPr>
          <w:rFonts w:ascii="Helvetica" w:hAnsi="Helvetica"/>
          <w:color w:val="auto"/>
          <w:sz w:val="22"/>
          <w:szCs w:val="32"/>
          <w:highlight w:val="cyan"/>
        </w:rPr>
        <w:t>.  Again, it is our mutual understanding that hotel and car will not be required during these trips</w:t>
      </w:r>
      <w:r w:rsidR="00B51907">
        <w:rPr>
          <w:rFonts w:ascii="Helvetica" w:hAnsi="Helvetica"/>
          <w:color w:val="auto"/>
          <w:sz w:val="22"/>
          <w:szCs w:val="32"/>
          <w:highlight w:val="cyan"/>
        </w:rPr>
        <w:t>.</w:t>
      </w:r>
      <w:r w:rsidR="00642825" w:rsidRPr="00467968">
        <w:rPr>
          <w:rFonts w:ascii="Helvetica" w:hAnsi="Helvetica"/>
          <w:color w:val="auto"/>
          <w:sz w:val="22"/>
          <w:szCs w:val="32"/>
          <w:highlight w:val="cyan"/>
        </w:rPr>
        <w:t xml:space="preserve">  </w:t>
      </w:r>
    </w:p>
    <w:p w14:paraId="32384ADC" w14:textId="77777777" w:rsidR="00943F84" w:rsidRPr="003D6759" w:rsidRDefault="00943F84" w:rsidP="00FD739F">
      <w:pPr>
        <w:pStyle w:val="ListParagraph"/>
        <w:widowControl w:val="0"/>
        <w:spacing w:before="0" w:after="0"/>
        <w:ind w:left="1080" w:right="0"/>
        <w:rPr>
          <w:rFonts w:ascii="Helvetica" w:hAnsi="Helvetica"/>
          <w:color w:val="auto"/>
          <w:sz w:val="22"/>
          <w:szCs w:val="32"/>
        </w:rPr>
      </w:pPr>
    </w:p>
    <w:p w14:paraId="500F313E" w14:textId="77777777" w:rsidR="00BA323A" w:rsidRDefault="00BA323A" w:rsidP="00FD739F">
      <w:pPr>
        <w:pStyle w:val="ListParagraph"/>
        <w:widowControl w:val="0"/>
        <w:spacing w:before="0" w:after="0"/>
        <w:ind w:right="0"/>
        <w:rPr>
          <w:rFonts w:ascii="Helvetica" w:hAnsi="Helvetica"/>
          <w:color w:val="auto"/>
          <w:sz w:val="22"/>
          <w:szCs w:val="32"/>
        </w:rPr>
      </w:pPr>
    </w:p>
    <w:p w14:paraId="353A5E15" w14:textId="1B382CE3" w:rsidR="00FD739F" w:rsidRPr="003D6759" w:rsidRDefault="00FD739F" w:rsidP="00FD739F">
      <w:pPr>
        <w:pStyle w:val="ListParagraph"/>
        <w:widowControl w:val="0"/>
        <w:spacing w:before="0" w:after="0"/>
        <w:ind w:right="0"/>
        <w:rPr>
          <w:rFonts w:ascii="Helvetica" w:hAnsi="Helvetica"/>
          <w:color w:val="auto"/>
          <w:sz w:val="22"/>
          <w:szCs w:val="32"/>
        </w:rPr>
      </w:pPr>
      <w:r w:rsidRPr="003D6759">
        <w:rPr>
          <w:rFonts w:ascii="Helvetica" w:hAnsi="Helvetica"/>
          <w:color w:val="auto"/>
          <w:sz w:val="22"/>
          <w:szCs w:val="32"/>
        </w:rPr>
        <w:t xml:space="preserve">Footnotes on </w:t>
      </w:r>
      <w:r w:rsidRPr="003D6759">
        <w:rPr>
          <w:rFonts w:ascii="Helvetica" w:hAnsi="Helvetica"/>
          <w:b/>
          <w:color w:val="auto"/>
          <w:sz w:val="22"/>
          <w:szCs w:val="32"/>
        </w:rPr>
        <w:t>Agreement section</w:t>
      </w:r>
      <w:r w:rsidRPr="003D6759">
        <w:rPr>
          <w:rFonts w:ascii="Helvetica" w:hAnsi="Helvetica"/>
          <w:color w:val="auto"/>
          <w:sz w:val="22"/>
          <w:szCs w:val="32"/>
        </w:rPr>
        <w:t>:</w:t>
      </w:r>
    </w:p>
    <w:p w14:paraId="234B5344" w14:textId="521FEACC" w:rsidR="00CB5182" w:rsidRPr="003D6759" w:rsidRDefault="005603F6" w:rsidP="004815B6">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Vacation election may be taken in increments of</w:t>
      </w:r>
      <w:r w:rsidR="004A1C03" w:rsidRPr="003D6759">
        <w:rPr>
          <w:rFonts w:ascii="Helvetica" w:hAnsi="Helvetica"/>
          <w:color w:val="auto"/>
          <w:sz w:val="22"/>
          <w:szCs w:val="32"/>
        </w:rPr>
        <w:t xml:space="preserve"> up to</w:t>
      </w:r>
      <w:r w:rsidRPr="003D6759">
        <w:rPr>
          <w:rFonts w:ascii="Helvetica" w:hAnsi="Helvetica"/>
          <w:color w:val="auto"/>
          <w:sz w:val="22"/>
          <w:szCs w:val="32"/>
        </w:rPr>
        <w:t xml:space="preserve"> two continuous weeks or less.  Unused vacation </w:t>
      </w:r>
      <w:r w:rsidRPr="003D6759">
        <w:rPr>
          <w:rFonts w:ascii="Helvetica" w:hAnsi="Helvetica"/>
          <w:color w:val="auto"/>
          <w:sz w:val="22"/>
          <w:szCs w:val="32"/>
          <w:u w:val="single"/>
        </w:rPr>
        <w:t>may not</w:t>
      </w:r>
      <w:r w:rsidRPr="003D6759">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3D6759">
        <w:rPr>
          <w:rFonts w:ascii="Helvetica" w:hAnsi="Helvetica"/>
          <w:color w:val="auto"/>
          <w:sz w:val="22"/>
          <w:szCs w:val="32"/>
        </w:rPr>
        <w:t xml:space="preserve">  All vacation </w:t>
      </w:r>
      <w:r w:rsidR="00D147C6" w:rsidRPr="003D6759">
        <w:rPr>
          <w:rFonts w:ascii="Helvetica" w:hAnsi="Helvetica"/>
          <w:color w:val="auto"/>
          <w:sz w:val="22"/>
          <w:szCs w:val="32"/>
        </w:rPr>
        <w:t xml:space="preserve">of a week or more (or any Sunday’s) </w:t>
      </w:r>
      <w:r w:rsidR="00397A0F" w:rsidRPr="003D6759">
        <w:rPr>
          <w:rFonts w:ascii="Helvetica" w:hAnsi="Helvetica"/>
          <w:color w:val="auto"/>
          <w:sz w:val="22"/>
          <w:szCs w:val="32"/>
        </w:rPr>
        <w:t xml:space="preserve">must be approved by the </w:t>
      </w:r>
      <w:r w:rsidR="00E567DD" w:rsidRPr="003D6759">
        <w:rPr>
          <w:rFonts w:ascii="Helvetica" w:hAnsi="Helvetica"/>
          <w:color w:val="auto"/>
          <w:sz w:val="22"/>
          <w:szCs w:val="32"/>
        </w:rPr>
        <w:t xml:space="preserve">Executive </w:t>
      </w:r>
      <w:r w:rsidR="00397A0F" w:rsidRPr="003D6759">
        <w:rPr>
          <w:rFonts w:ascii="Helvetica" w:hAnsi="Helvetica"/>
          <w:color w:val="auto"/>
          <w:sz w:val="22"/>
          <w:szCs w:val="32"/>
        </w:rPr>
        <w:t>Council and should be</w:t>
      </w:r>
      <w:r w:rsidR="00D147C6" w:rsidRPr="003D6759">
        <w:rPr>
          <w:rFonts w:ascii="Helvetica" w:hAnsi="Helvetica"/>
          <w:color w:val="auto"/>
          <w:sz w:val="22"/>
          <w:szCs w:val="32"/>
        </w:rPr>
        <w:t xml:space="preserve"> approved at one</w:t>
      </w:r>
      <w:r w:rsidR="00397A0F" w:rsidRPr="003D6759">
        <w:rPr>
          <w:rFonts w:ascii="Helvetica" w:hAnsi="Helvetica"/>
          <w:color w:val="auto"/>
          <w:sz w:val="22"/>
          <w:szCs w:val="32"/>
        </w:rPr>
        <w:t xml:space="preserve"> month </w:t>
      </w:r>
      <w:r w:rsidR="00D147C6" w:rsidRPr="003D6759">
        <w:rPr>
          <w:rFonts w:ascii="Helvetica" w:hAnsi="Helvetica"/>
          <w:color w:val="auto"/>
          <w:sz w:val="22"/>
          <w:szCs w:val="32"/>
        </w:rPr>
        <w:t>prior to the start of the intended vacation</w:t>
      </w:r>
      <w:r w:rsidR="00397A0F" w:rsidRPr="003D6759">
        <w:rPr>
          <w:rFonts w:ascii="Helvetica" w:hAnsi="Helvetica"/>
          <w:color w:val="auto"/>
          <w:sz w:val="22"/>
          <w:szCs w:val="32"/>
        </w:rPr>
        <w:t xml:space="preserve">.  </w:t>
      </w:r>
      <w:r w:rsidR="00D147C6" w:rsidRPr="003D6759">
        <w:rPr>
          <w:rFonts w:ascii="Helvetica" w:hAnsi="Helvetica"/>
          <w:color w:val="auto"/>
          <w:sz w:val="22"/>
          <w:szCs w:val="32"/>
        </w:rPr>
        <w:t>All v</w:t>
      </w:r>
      <w:r w:rsidR="00397A0F" w:rsidRPr="003D6759">
        <w:rPr>
          <w:rFonts w:ascii="Helvetica" w:hAnsi="Helvetica"/>
          <w:color w:val="auto"/>
          <w:sz w:val="22"/>
          <w:szCs w:val="32"/>
        </w:rPr>
        <w:t xml:space="preserve">acation must be reported on the vacation tracker schedule (see </w:t>
      </w:r>
      <w:r w:rsidR="00AA5798" w:rsidRPr="003D6759">
        <w:rPr>
          <w:rFonts w:ascii="Helvetica" w:hAnsi="Helvetica"/>
          <w:color w:val="auto"/>
          <w:sz w:val="22"/>
          <w:szCs w:val="32"/>
        </w:rPr>
        <w:t>c</w:t>
      </w:r>
      <w:r w:rsidR="00397A0F" w:rsidRPr="003D6759">
        <w:rPr>
          <w:rFonts w:ascii="Helvetica" w:hAnsi="Helvetica"/>
          <w:color w:val="auto"/>
          <w:sz w:val="22"/>
          <w:szCs w:val="32"/>
        </w:rPr>
        <w:t xml:space="preserve">hurch </w:t>
      </w:r>
      <w:r w:rsidR="00E567DD" w:rsidRPr="003D6759">
        <w:rPr>
          <w:rFonts w:ascii="Helvetica" w:hAnsi="Helvetica"/>
          <w:color w:val="auto"/>
          <w:sz w:val="22"/>
          <w:szCs w:val="32"/>
        </w:rPr>
        <w:t>admin.</w:t>
      </w:r>
      <w:r w:rsidR="00397A0F" w:rsidRPr="003D6759">
        <w:rPr>
          <w:rFonts w:ascii="Helvetica" w:hAnsi="Helvetica"/>
          <w:color w:val="auto"/>
          <w:sz w:val="22"/>
          <w:szCs w:val="32"/>
        </w:rPr>
        <w:t xml:space="preserve">) and </w:t>
      </w:r>
      <w:r w:rsidR="00AA5798" w:rsidRPr="003D6759">
        <w:rPr>
          <w:rFonts w:ascii="Helvetica" w:hAnsi="Helvetica"/>
          <w:color w:val="auto"/>
          <w:sz w:val="22"/>
          <w:szCs w:val="32"/>
        </w:rPr>
        <w:t>t</w:t>
      </w:r>
      <w:r w:rsidR="00AD57D2" w:rsidRPr="003D6759">
        <w:rPr>
          <w:rFonts w:ascii="Helvetica" w:hAnsi="Helvetica"/>
          <w:color w:val="auto"/>
          <w:sz w:val="22"/>
          <w:szCs w:val="32"/>
        </w:rPr>
        <w:t xml:space="preserve">he </w:t>
      </w:r>
      <w:r w:rsidR="00AA5798" w:rsidRPr="003D6759">
        <w:rPr>
          <w:rFonts w:ascii="Helvetica" w:hAnsi="Helvetica"/>
          <w:color w:val="auto"/>
          <w:sz w:val="22"/>
          <w:szCs w:val="32"/>
        </w:rPr>
        <w:t>p</w:t>
      </w:r>
      <w:r w:rsidR="00E567DD" w:rsidRPr="003D6759">
        <w:rPr>
          <w:rFonts w:ascii="Helvetica" w:hAnsi="Helvetica"/>
          <w:color w:val="auto"/>
          <w:sz w:val="22"/>
          <w:szCs w:val="32"/>
        </w:rPr>
        <w:t xml:space="preserve">astor is expected to not take vacation if other co-pastor has vacation already scheduled and approved.  </w:t>
      </w:r>
      <w:r w:rsidR="0098301A" w:rsidRPr="003D6759">
        <w:rPr>
          <w:rFonts w:ascii="Helvetica" w:hAnsi="Helvetica"/>
          <w:color w:val="auto"/>
          <w:sz w:val="22"/>
          <w:szCs w:val="32"/>
        </w:rPr>
        <w:t>In 2024, the vacation will be prorate</w:t>
      </w:r>
      <w:r w:rsidR="00667B06">
        <w:rPr>
          <w:rFonts w:ascii="Helvetica" w:hAnsi="Helvetica"/>
          <w:color w:val="auto"/>
          <w:sz w:val="22"/>
          <w:szCs w:val="32"/>
        </w:rPr>
        <w:t>d</w:t>
      </w:r>
      <w:r w:rsidR="0098301A" w:rsidRPr="003D6759">
        <w:rPr>
          <w:rFonts w:ascii="Helvetica" w:hAnsi="Helvetica"/>
          <w:color w:val="auto"/>
          <w:sz w:val="22"/>
          <w:szCs w:val="32"/>
        </w:rPr>
        <w:t xml:space="preserve"> with no Sundays included.  This equates to 5 vacation days in 2024.</w:t>
      </w:r>
    </w:p>
    <w:p w14:paraId="785C10E7" w14:textId="46CB7B90" w:rsidR="00CB5182" w:rsidRPr="003D6759" w:rsidRDefault="000D2F3D" w:rsidP="00CB5182">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 xml:space="preserve">There is no annual carry over for </w:t>
      </w:r>
      <w:r w:rsidR="00CB5182" w:rsidRPr="003D6759">
        <w:rPr>
          <w:rFonts w:ascii="Helvetica" w:hAnsi="Helvetica"/>
          <w:color w:val="auto"/>
          <w:sz w:val="22"/>
          <w:szCs w:val="32"/>
        </w:rPr>
        <w:t>education time</w:t>
      </w:r>
      <w:r w:rsidRPr="003D6759">
        <w:rPr>
          <w:rFonts w:ascii="Helvetica" w:hAnsi="Helvetica"/>
          <w:color w:val="auto"/>
          <w:sz w:val="22"/>
          <w:szCs w:val="32"/>
        </w:rPr>
        <w:t>.  Only dollars maybe carried over (as stated above in footnote #</w:t>
      </w:r>
      <w:r w:rsidR="00876BF5" w:rsidRPr="003D6759">
        <w:rPr>
          <w:rFonts w:ascii="Helvetica" w:hAnsi="Helvetica"/>
          <w:color w:val="auto"/>
          <w:sz w:val="22"/>
          <w:szCs w:val="32"/>
        </w:rPr>
        <w:t>8</w:t>
      </w:r>
      <w:r w:rsidRPr="003D6759">
        <w:rPr>
          <w:rFonts w:ascii="Helvetica" w:hAnsi="Helvetica"/>
          <w:color w:val="auto"/>
          <w:sz w:val="22"/>
          <w:szCs w:val="32"/>
        </w:rPr>
        <w:t>)</w:t>
      </w:r>
      <w:r w:rsidR="00CB5182" w:rsidRPr="003D6759">
        <w:rPr>
          <w:rFonts w:ascii="Helvetica" w:hAnsi="Helvetica"/>
          <w:color w:val="auto"/>
          <w:sz w:val="22"/>
          <w:szCs w:val="32"/>
        </w:rPr>
        <w:t>.</w:t>
      </w:r>
    </w:p>
    <w:p w14:paraId="2EF1E7A9" w14:textId="3698627C"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 xml:space="preserve">Provision may be made for further unpaid time for </w:t>
      </w:r>
      <w:r w:rsidR="00FA6FD3" w:rsidRPr="003D6759">
        <w:rPr>
          <w:rFonts w:ascii="Helvetica" w:hAnsi="Helvetica"/>
          <w:color w:val="auto"/>
          <w:sz w:val="22"/>
          <w:szCs w:val="32"/>
        </w:rPr>
        <w:t>disability</w:t>
      </w:r>
      <w:r w:rsidR="007B2550" w:rsidRPr="003D6759">
        <w:rPr>
          <w:rFonts w:ascii="Helvetica" w:hAnsi="Helvetica"/>
          <w:color w:val="auto"/>
          <w:sz w:val="22"/>
          <w:szCs w:val="32"/>
        </w:rPr>
        <w:t xml:space="preserve"> </w:t>
      </w:r>
      <w:r w:rsidRPr="003D6759">
        <w:rPr>
          <w:rFonts w:ascii="Helvetica" w:hAnsi="Helvetica"/>
          <w:color w:val="auto"/>
          <w:sz w:val="22"/>
          <w:szCs w:val="32"/>
        </w:rPr>
        <w:t xml:space="preserve">recovery as agreed by the </w:t>
      </w:r>
      <w:r w:rsidR="007B2550" w:rsidRPr="003D6759">
        <w:rPr>
          <w:rFonts w:ascii="Helvetica" w:hAnsi="Helvetica"/>
          <w:color w:val="auto"/>
          <w:sz w:val="22"/>
          <w:szCs w:val="32"/>
        </w:rPr>
        <w:t>Council and C</w:t>
      </w:r>
      <w:r w:rsidRPr="003D6759">
        <w:rPr>
          <w:rFonts w:ascii="Helvetica" w:hAnsi="Helvetica"/>
          <w:color w:val="auto"/>
          <w:sz w:val="22"/>
          <w:szCs w:val="32"/>
        </w:rPr>
        <w:t>ongregation</w:t>
      </w:r>
      <w:r w:rsidR="007B2550" w:rsidRPr="003D6759">
        <w:rPr>
          <w:rFonts w:ascii="Helvetica" w:hAnsi="Helvetica"/>
          <w:color w:val="auto"/>
          <w:sz w:val="22"/>
          <w:szCs w:val="32"/>
        </w:rPr>
        <w:t xml:space="preserve">.  Any agreement would have </w:t>
      </w:r>
      <w:r w:rsidRPr="003D6759">
        <w:rPr>
          <w:rFonts w:ascii="Helvetica" w:hAnsi="Helvetica"/>
          <w:color w:val="auto"/>
          <w:sz w:val="22"/>
          <w:szCs w:val="32"/>
        </w:rPr>
        <w:t>the</w:t>
      </w:r>
      <w:r w:rsidRPr="00B06592">
        <w:rPr>
          <w:rFonts w:ascii="Helvetica" w:hAnsi="Helvetica"/>
          <w:color w:val="auto"/>
          <w:sz w:val="22"/>
          <w:szCs w:val="32"/>
        </w:rPr>
        <w:t xml:space="preserv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349E764" w14:textId="7F417BB0" w:rsidR="00A61DC0" w:rsidRPr="00814D68" w:rsidRDefault="00182982" w:rsidP="00814D68">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Pr="00B06592">
        <w:rPr>
          <w:rFonts w:ascii="Helvetica" w:hAnsi="Helvetica"/>
          <w:color w:val="auto"/>
          <w:sz w:val="22"/>
          <w:szCs w:val="32"/>
        </w:rPr>
        <w:t xml:space="preserve">.  Periodic updates and maintenance will be </w:t>
      </w:r>
      <w:r w:rsidRPr="00814D68">
        <w:rPr>
          <w:rFonts w:ascii="Helvetica" w:hAnsi="Helvetica"/>
          <w:color w:val="auto"/>
          <w:sz w:val="22"/>
          <w:szCs w:val="32"/>
        </w:rPr>
        <w:t>included as necessary</w:t>
      </w:r>
      <w:r w:rsidR="008B6940" w:rsidRPr="00814D68">
        <w:rPr>
          <w:rFonts w:ascii="Helvetica" w:hAnsi="Helvetica"/>
          <w:color w:val="auto"/>
          <w:sz w:val="22"/>
          <w:szCs w:val="32"/>
        </w:rPr>
        <w:t xml:space="preserve"> for the church’s computer</w:t>
      </w:r>
      <w:r w:rsidRPr="00814D68">
        <w:rPr>
          <w:rFonts w:ascii="Helvetica" w:hAnsi="Helvetica"/>
          <w:color w:val="auto"/>
          <w:sz w:val="22"/>
          <w:szCs w:val="32"/>
        </w:rPr>
        <w:t xml:space="preserve">.  This equipment is considered </w:t>
      </w:r>
      <w:r w:rsidR="00107758" w:rsidRPr="00814D68">
        <w:rPr>
          <w:rFonts w:ascii="Helvetica" w:hAnsi="Helvetica"/>
          <w:color w:val="auto"/>
          <w:sz w:val="22"/>
          <w:szCs w:val="32"/>
        </w:rPr>
        <w:t xml:space="preserve">an </w:t>
      </w:r>
      <w:r w:rsidRPr="00814D68">
        <w:rPr>
          <w:rFonts w:ascii="Helvetica" w:hAnsi="Helvetica"/>
          <w:color w:val="auto"/>
          <w:sz w:val="22"/>
          <w:szCs w:val="32"/>
        </w:rPr>
        <w:t xml:space="preserve">asset of </w:t>
      </w:r>
    </w:p>
    <w:p w14:paraId="0E32FA77" w14:textId="29B55B74" w:rsidR="00814D68" w:rsidRDefault="00814D68" w:rsidP="00397D52">
      <w:pPr>
        <w:widowControl w:val="0"/>
        <w:spacing w:before="0" w:after="0"/>
        <w:ind w:left="1080"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2D824CEE">
                <wp:simplePos x="0" y="0"/>
                <wp:positionH relativeFrom="column">
                  <wp:posOffset>6343650</wp:posOffset>
                </wp:positionH>
                <wp:positionV relativeFrom="paragraph">
                  <wp:posOffset>422910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79C5356F" w:rsidR="00915432" w:rsidRPr="003B50C7" w:rsidRDefault="00915432"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5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99.5pt;margin-top:33.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" filled="f" stroked="f" strokeweight=".5pt">
                <v:textbox>
                  <w:txbxContent>
                    <w:p w14:paraId="0CEB7F43" w14:textId="79C5356F" w:rsidR="007B058A" w:rsidRPr="003B50C7" w:rsidRDefault="007B058A"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5 of </w:t>
                      </w:r>
                      <w:r w:rsidR="00814D68">
                        <w:rPr>
                          <w:color w:val="auto"/>
                          <w:sz w:val="22"/>
                        </w:rPr>
                        <w:t>6</w:t>
                      </w:r>
                    </w:p>
                  </w:txbxContent>
                </v:textbox>
              </v:shape>
            </w:pict>
          </mc:Fallback>
        </mc:AlternateContent>
      </w:r>
      <w:r w:rsidR="00A61DC0" w:rsidRPr="00397D52">
        <w:rPr>
          <w:rFonts w:ascii="Helvetica" w:hAnsi="Helvetica"/>
          <w:color w:val="auto"/>
          <w:sz w:val="22"/>
          <w:szCs w:val="32"/>
        </w:rPr>
        <w:t>Resurrection</w:t>
      </w:r>
      <w:r w:rsidR="00182982" w:rsidRPr="00397D52">
        <w:rPr>
          <w:rFonts w:ascii="Helvetica" w:hAnsi="Helvetica"/>
          <w:color w:val="auto"/>
          <w:sz w:val="22"/>
          <w:szCs w:val="32"/>
        </w:rPr>
        <w:t xml:space="preserve"> and must be returned at the end of this call.  All a</w:t>
      </w:r>
      <w:r w:rsidR="00107758" w:rsidRPr="00397D52">
        <w:rPr>
          <w:rFonts w:ascii="Helvetica" w:hAnsi="Helvetica"/>
          <w:color w:val="auto"/>
          <w:sz w:val="22"/>
          <w:szCs w:val="32"/>
        </w:rPr>
        <w:t xml:space="preserve">ssets purchased by the church </w:t>
      </w:r>
    </w:p>
    <w:p w14:paraId="4A0DBA30" w14:textId="77777777" w:rsidR="00814D68" w:rsidRDefault="00814D68" w:rsidP="00397D52">
      <w:pPr>
        <w:widowControl w:val="0"/>
        <w:spacing w:before="0" w:after="0"/>
        <w:ind w:left="1080" w:right="0"/>
        <w:rPr>
          <w:rFonts w:ascii="Helvetica" w:hAnsi="Helvetica"/>
          <w:color w:val="auto"/>
          <w:sz w:val="22"/>
          <w:szCs w:val="32"/>
        </w:rPr>
      </w:pPr>
    </w:p>
    <w:p w14:paraId="0BAC993C" w14:textId="77777777" w:rsidR="00814D68" w:rsidRDefault="00814D68" w:rsidP="00397D52">
      <w:pPr>
        <w:widowControl w:val="0"/>
        <w:spacing w:before="0" w:after="0"/>
        <w:ind w:left="1080" w:right="0"/>
        <w:rPr>
          <w:rFonts w:ascii="Helvetica" w:hAnsi="Helvetica"/>
          <w:color w:val="auto"/>
          <w:sz w:val="22"/>
          <w:szCs w:val="32"/>
        </w:rPr>
      </w:pPr>
    </w:p>
    <w:p w14:paraId="777F4572" w14:textId="77777777" w:rsidR="00814D68" w:rsidRDefault="00814D68" w:rsidP="00397D52">
      <w:pPr>
        <w:widowControl w:val="0"/>
        <w:spacing w:before="0" w:after="0"/>
        <w:ind w:left="1080" w:right="0"/>
        <w:rPr>
          <w:rFonts w:ascii="Helvetica" w:hAnsi="Helvetica"/>
          <w:color w:val="auto"/>
          <w:sz w:val="22"/>
          <w:szCs w:val="32"/>
        </w:rPr>
      </w:pPr>
    </w:p>
    <w:p w14:paraId="68981E86" w14:textId="77777777" w:rsidR="00814D68" w:rsidRDefault="00814D68" w:rsidP="00397D52">
      <w:pPr>
        <w:widowControl w:val="0"/>
        <w:spacing w:before="0" w:after="0"/>
        <w:ind w:left="1080" w:right="0"/>
        <w:rPr>
          <w:rFonts w:ascii="Helvetica" w:hAnsi="Helvetica"/>
          <w:color w:val="auto"/>
          <w:sz w:val="22"/>
          <w:szCs w:val="32"/>
        </w:rPr>
      </w:pPr>
    </w:p>
    <w:p w14:paraId="2ED7DB1D" w14:textId="77777777" w:rsidR="00814D68" w:rsidRDefault="00814D68" w:rsidP="00397D52">
      <w:pPr>
        <w:widowControl w:val="0"/>
        <w:spacing w:before="0" w:after="0"/>
        <w:ind w:left="1080" w:right="0"/>
        <w:rPr>
          <w:rFonts w:ascii="Helvetica" w:hAnsi="Helvetica"/>
          <w:color w:val="auto"/>
          <w:sz w:val="22"/>
          <w:szCs w:val="32"/>
        </w:rPr>
      </w:pPr>
    </w:p>
    <w:p w14:paraId="29FDB89C" w14:textId="77777777" w:rsidR="00814D68" w:rsidRDefault="00814D68" w:rsidP="00397D52">
      <w:pPr>
        <w:widowControl w:val="0"/>
        <w:spacing w:before="0" w:after="0"/>
        <w:ind w:left="1080" w:right="0"/>
        <w:rPr>
          <w:rFonts w:ascii="Helvetica" w:hAnsi="Helvetica"/>
          <w:color w:val="auto"/>
          <w:sz w:val="22"/>
          <w:szCs w:val="32"/>
        </w:rPr>
      </w:pPr>
    </w:p>
    <w:p w14:paraId="20F65D00" w14:textId="54BF4D85" w:rsidR="00182982" w:rsidRPr="00397D52" w:rsidRDefault="00107758" w:rsidP="00397D52">
      <w:pPr>
        <w:widowControl w:val="0"/>
        <w:spacing w:before="0" w:after="0"/>
        <w:ind w:left="1080" w:right="0"/>
        <w:rPr>
          <w:rFonts w:ascii="Helvetica" w:hAnsi="Helvetica"/>
          <w:color w:val="auto"/>
          <w:sz w:val="22"/>
          <w:szCs w:val="32"/>
        </w:rPr>
      </w:pPr>
      <w:r w:rsidRPr="00397D52">
        <w:rPr>
          <w:rFonts w:ascii="Helvetica" w:hAnsi="Helvetica"/>
          <w:color w:val="auto"/>
          <w:sz w:val="22"/>
          <w:szCs w:val="32"/>
        </w:rPr>
        <w:t>remain</w:t>
      </w:r>
      <w:r w:rsidR="00182982" w:rsidRPr="00397D52">
        <w:rPr>
          <w:rFonts w:ascii="Helvetica" w:hAnsi="Helvetica"/>
          <w:color w:val="auto"/>
          <w:sz w:val="22"/>
          <w:szCs w:val="32"/>
        </w:rPr>
        <w:t xml:space="preserve"> church assets.</w:t>
      </w:r>
      <w:r w:rsidR="002B3826" w:rsidRPr="00397D52">
        <w:rPr>
          <w:rFonts w:ascii="Helvetica" w:hAnsi="Helvetica"/>
          <w:color w:val="auto"/>
          <w:sz w:val="22"/>
          <w:szCs w:val="32"/>
        </w:rPr>
        <w:t xml:space="preserve">  Cell phones and associated phone </w:t>
      </w:r>
      <w:r w:rsidR="008B6940" w:rsidRPr="00397D5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4FE7F2D7"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r w:rsidR="00FA5A91" w:rsidRPr="00FA5A91">
        <w:rPr>
          <w:rFonts w:ascii="Helvetica" w:hAnsi="Helvetica"/>
          <w:noProof/>
          <w:szCs w:val="32"/>
          <w:lang w:eastAsia="en-US"/>
        </w:rPr>
        <w:t xml:space="preserve"> </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2D8CCDB1" w14:textId="77777777" w:rsidR="00C25EBF" w:rsidRDefault="00C25EBF" w:rsidP="009D73C7">
      <w:pPr>
        <w:widowControl w:val="0"/>
        <w:spacing w:before="0" w:after="0"/>
        <w:ind w:right="0"/>
        <w:rPr>
          <w:rFonts w:ascii="Helvetica" w:hAnsi="Helvetica"/>
          <w:color w:val="auto"/>
          <w:sz w:val="22"/>
          <w:szCs w:val="32"/>
        </w:rPr>
      </w:pPr>
    </w:p>
    <w:p w14:paraId="0DBBDCBD" w14:textId="77777777" w:rsidR="00C25EBF" w:rsidRDefault="00C25EBF" w:rsidP="009D73C7">
      <w:pPr>
        <w:widowControl w:val="0"/>
        <w:spacing w:before="0" w:after="0"/>
        <w:ind w:right="0"/>
        <w:rPr>
          <w:rFonts w:ascii="Helvetica" w:hAnsi="Helvetica"/>
          <w:color w:val="auto"/>
          <w:sz w:val="22"/>
          <w:szCs w:val="32"/>
        </w:rPr>
      </w:pPr>
    </w:p>
    <w:p w14:paraId="7B10058A" w14:textId="77777777" w:rsidR="00C25EBF" w:rsidRDefault="00C25EBF" w:rsidP="009D73C7">
      <w:pPr>
        <w:widowControl w:val="0"/>
        <w:spacing w:before="0" w:after="0"/>
        <w:ind w:right="0"/>
        <w:rPr>
          <w:rFonts w:ascii="Helvetica" w:hAnsi="Helvetica"/>
          <w:color w:val="auto"/>
          <w:sz w:val="22"/>
          <w:szCs w:val="32"/>
        </w:rPr>
      </w:pPr>
    </w:p>
    <w:p w14:paraId="30B178E4" w14:textId="77777777" w:rsidR="00C25EBF" w:rsidRDefault="00C25EBF" w:rsidP="009D73C7">
      <w:pPr>
        <w:widowControl w:val="0"/>
        <w:spacing w:before="0" w:after="0"/>
        <w:ind w:right="0"/>
        <w:rPr>
          <w:rFonts w:ascii="Helvetica" w:hAnsi="Helvetica"/>
          <w:color w:val="auto"/>
          <w:sz w:val="22"/>
          <w:szCs w:val="32"/>
        </w:rPr>
      </w:pPr>
    </w:p>
    <w:p w14:paraId="7278B917" w14:textId="01819307"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r w:rsidR="00C25EBF">
        <w:rPr>
          <w:rFonts w:ascii="Helvetica" w:hAnsi="Helvetica"/>
          <w:color w:val="auto"/>
          <w:sz w:val="22"/>
          <w:szCs w:val="32"/>
        </w:rPr>
        <w:t>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Default="004815B6" w:rsidP="009D73C7">
      <w:pPr>
        <w:widowControl w:val="0"/>
        <w:spacing w:before="0" w:after="0"/>
        <w:ind w:right="0"/>
        <w:rPr>
          <w:rFonts w:ascii="Helvetica" w:hAnsi="Helvetica"/>
          <w:color w:val="auto"/>
          <w:sz w:val="22"/>
          <w:szCs w:val="32"/>
        </w:rPr>
      </w:pPr>
    </w:p>
    <w:p w14:paraId="6C363C6B" w14:textId="77777777" w:rsidR="00C25EBF" w:rsidRDefault="00C25EBF" w:rsidP="009D73C7">
      <w:pPr>
        <w:widowControl w:val="0"/>
        <w:spacing w:before="0" w:after="0"/>
        <w:ind w:right="0"/>
        <w:rPr>
          <w:rFonts w:ascii="Helvetica" w:hAnsi="Helvetica"/>
          <w:color w:val="auto"/>
          <w:sz w:val="22"/>
          <w:szCs w:val="32"/>
        </w:rPr>
      </w:pPr>
    </w:p>
    <w:p w14:paraId="77B8B66D" w14:textId="77777777" w:rsidR="00C25EBF" w:rsidRPr="00CB1E91" w:rsidRDefault="00C25EBF"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0042A2CE"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r w:rsidR="00C25EBF">
        <w:rPr>
          <w:rFonts w:ascii="Helvetica" w:hAnsi="Helvetica"/>
          <w:color w:val="auto"/>
          <w:sz w:val="22"/>
          <w:szCs w:val="32"/>
        </w:rPr>
        <w:t>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043B609F" w14:textId="77777777" w:rsidR="00C25EBF" w:rsidRDefault="00C25EBF" w:rsidP="009D73C7">
      <w:pPr>
        <w:widowControl w:val="0"/>
        <w:spacing w:before="0" w:after="0"/>
        <w:ind w:right="0"/>
        <w:rPr>
          <w:rFonts w:ascii="Helvetica" w:hAnsi="Helvetica"/>
          <w:color w:val="auto"/>
          <w:sz w:val="22"/>
          <w:szCs w:val="32"/>
        </w:rPr>
      </w:pPr>
    </w:p>
    <w:p w14:paraId="74F67253" w14:textId="77777777" w:rsidR="00C25EBF" w:rsidRDefault="00C25EBF"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6F2BEC5A" w:rsidR="009D73C7" w:rsidRPr="009D73C7" w:rsidRDefault="00FA5A91" w:rsidP="009D73C7">
      <w:pPr>
        <w:widowControl w:val="0"/>
        <w:spacing w:before="0" w:after="0"/>
        <w:ind w:right="0"/>
        <w:rPr>
          <w:rFonts w:ascii="Helvetica" w:hAnsi="Helvetica"/>
          <w:color w:val="auto"/>
          <w:sz w:val="22"/>
          <w:szCs w:val="32"/>
        </w:rPr>
      </w:pPr>
      <w:r w:rsidRPr="00233951">
        <w:rPr>
          <w:rFonts w:ascii="Helvetica" w:hAnsi="Helvetica"/>
          <w:noProof/>
          <w:szCs w:val="32"/>
          <w:highlight w:val="cyan"/>
          <w:lang w:eastAsia="en-US"/>
        </w:rPr>
        <mc:AlternateContent>
          <mc:Choice Requires="wps">
            <w:drawing>
              <wp:anchor distT="0" distB="0" distL="114300" distR="114300" simplePos="0" relativeHeight="251695104" behindDoc="0" locked="0" layoutInCell="1" allowOverlap="1" wp14:anchorId="716CC3AA" wp14:editId="33842899">
                <wp:simplePos x="0" y="0"/>
                <wp:positionH relativeFrom="column">
                  <wp:posOffset>6321425</wp:posOffset>
                </wp:positionH>
                <wp:positionV relativeFrom="paragraph">
                  <wp:posOffset>2831465</wp:posOffset>
                </wp:positionV>
                <wp:extent cx="910590" cy="2647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6533EA" w14:textId="1F06810B" w:rsidR="00915432" w:rsidRPr="003B50C7" w:rsidRDefault="00915432" w:rsidP="00FA5A91">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497.75pt;margin-top:222.95pt;width:71.7pt;height:2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" filled="f" stroked="f" strokeweight=".5pt">
                <v:textbox>
                  <w:txbxContent>
                    <w:p w14:paraId="0C6533EA" w14:textId="1F06810B" w:rsidR="00FA5A91" w:rsidRPr="003B50C7" w:rsidRDefault="00FA5A91" w:rsidP="00FA5A91">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6</w:t>
                      </w:r>
                      <w:r>
                        <w:rPr>
                          <w:color w:val="auto"/>
                          <w:sz w:val="22"/>
                        </w:rPr>
                        <w:t xml:space="preserve"> of 6</w:t>
                      </w:r>
                    </w:p>
                  </w:txbxContent>
                </v:textbox>
              </v:shape>
            </w:pict>
          </mc:Fallback>
        </mc:AlternateContent>
      </w:r>
      <w:r w:rsidR="00814D68" w:rsidRPr="00233951">
        <w:rPr>
          <w:rFonts w:ascii="Helvetica" w:hAnsi="Helvetica"/>
          <w:noProof/>
          <w:szCs w:val="32"/>
          <w:highlight w:val="cyan"/>
          <w:lang w:eastAsia="en-US"/>
        </w:rPr>
        <mc:AlternateContent>
          <mc:Choice Requires="wps">
            <w:drawing>
              <wp:anchor distT="0" distB="0" distL="114300" distR="114300" simplePos="0" relativeHeight="251693056" behindDoc="0" locked="0" layoutInCell="1" allowOverlap="1" wp14:anchorId="4F5F98E8" wp14:editId="3DC01DA9">
                <wp:simplePos x="0" y="0"/>
                <wp:positionH relativeFrom="column">
                  <wp:posOffset>6321425</wp:posOffset>
                </wp:positionH>
                <wp:positionV relativeFrom="paragraph">
                  <wp:posOffset>4130675</wp:posOffset>
                </wp:positionV>
                <wp:extent cx="910590" cy="26479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6FEC59BA" w14:textId="31EE54D6" w:rsidR="00915432" w:rsidRPr="003B50C7" w:rsidRDefault="00915432" w:rsidP="00814D68">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97.75pt;margin-top:325.25pt;width:71.7pt;height:2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" filled="f" stroked="f" strokeweight=".5pt">
                <v:textbox>
                  <w:txbxContent>
                    <w:p w14:paraId="6FEC59BA" w14:textId="31EE54D6" w:rsidR="00814D68" w:rsidRPr="003B50C7" w:rsidRDefault="00814D68" w:rsidP="00814D68">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6</w:t>
                      </w:r>
                      <w:r>
                        <w:rPr>
                          <w:color w:val="auto"/>
                          <w:sz w:val="22"/>
                        </w:rPr>
                        <w:t xml:space="preserve"> of </w:t>
                      </w:r>
                      <w:r>
                        <w:rPr>
                          <w:color w:val="auto"/>
                          <w:sz w:val="22"/>
                        </w:rPr>
                        <w:t>6</w:t>
                      </w:r>
                    </w:p>
                  </w:txbxContent>
                </v:textbox>
              </v:shape>
            </w:pict>
          </mc:Fallback>
        </mc:AlternateContent>
      </w:r>
      <w:r w:rsidR="00086F2E" w:rsidRPr="00233951">
        <w:rPr>
          <w:rFonts w:ascii="Helvetica" w:hAnsi="Helvetica"/>
          <w:noProof/>
          <w:szCs w:val="32"/>
          <w:highlight w:val="cyan"/>
          <w:lang w:eastAsia="en-US"/>
        </w:rPr>
        <w:t xml:space="preserve">Neil Honsberger </w:t>
      </w:r>
      <w:r w:rsidR="009D73C7" w:rsidRPr="00233951">
        <w:rPr>
          <w:rFonts w:ascii="Helvetica" w:hAnsi="Helvetica"/>
          <w:color w:val="auto"/>
          <w:sz w:val="22"/>
          <w:szCs w:val="32"/>
          <w:highlight w:val="cyan"/>
        </w:rPr>
        <w:t xml:space="preserve">(Council </w:t>
      </w:r>
      <w:r w:rsidR="00086F2E" w:rsidRPr="00233951">
        <w:rPr>
          <w:rFonts w:ascii="Helvetica" w:hAnsi="Helvetica"/>
          <w:color w:val="auto"/>
          <w:sz w:val="22"/>
          <w:szCs w:val="32"/>
          <w:highlight w:val="cyan"/>
        </w:rPr>
        <w:t>Secretary</w:t>
      </w:r>
      <w:r w:rsidR="009D73C7" w:rsidRPr="00233951">
        <w:rPr>
          <w:rFonts w:ascii="Helvetica" w:hAnsi="Helvetica"/>
          <w:color w:val="auto"/>
          <w:sz w:val="22"/>
          <w:szCs w:val="32"/>
          <w:highlight w:val="cyan"/>
        </w:rPr>
        <w:t>)</w:t>
      </w:r>
      <w:r w:rsidR="009D73C7">
        <w:rPr>
          <w:rFonts w:ascii="Helvetica" w:hAnsi="Helvetica"/>
          <w:color w:val="auto"/>
          <w:sz w:val="22"/>
          <w:szCs w:val="32"/>
        </w:rPr>
        <w:t xml:space="preserve"> ________</w:t>
      </w:r>
      <w:bookmarkStart w:id="0" w:name="_GoBack"/>
      <w:bookmarkEnd w:id="0"/>
      <w:r w:rsidR="009D73C7">
        <w:rPr>
          <w:rFonts w:ascii="Helvetica" w:hAnsi="Helvetica"/>
          <w:color w:val="auto"/>
          <w:sz w:val="22"/>
          <w:szCs w:val="32"/>
        </w:rPr>
        <w:t>_________________     Date:  ________________</w:t>
      </w:r>
      <w:r w:rsidR="00C25EBF">
        <w:rPr>
          <w:rFonts w:ascii="Helvetica" w:hAnsi="Helvetica"/>
          <w:color w:val="auto"/>
          <w:sz w:val="22"/>
          <w:szCs w:val="32"/>
        </w:rPr>
        <w:t>__</w:t>
      </w:r>
    </w:p>
    <w:sectPr w:rsidR="009D73C7" w:rsidRPr="009D73C7" w:rsidSect="00256316">
      <w:headerReference w:type="default" r:id="rId14"/>
      <w:footerReference w:type="default" r:id="rId15"/>
      <w:pgSz w:w="12240" w:h="15840" w:code="1"/>
      <w:pgMar w:top="720" w:right="90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915432" w:rsidRDefault="00915432" w:rsidP="00A66B18">
      <w:pPr>
        <w:spacing w:before="0" w:after="0"/>
      </w:pPr>
      <w:r>
        <w:separator/>
      </w:r>
    </w:p>
  </w:endnote>
  <w:endnote w:type="continuationSeparator" w:id="0">
    <w:p w14:paraId="771D49B5" w14:textId="77777777" w:rsidR="00915432" w:rsidRDefault="0091543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panose1 w:val="00000000000000000000"/>
    <w:charset w:val="8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915432" w:rsidRDefault="00915432"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915432" w:rsidRPr="00D72E67" w:rsidRDefault="00915432"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915432" w:rsidRDefault="00915432" w:rsidP="00A66B18">
      <w:pPr>
        <w:spacing w:before="0" w:after="0"/>
      </w:pPr>
      <w:r>
        <w:separator/>
      </w:r>
    </w:p>
  </w:footnote>
  <w:footnote w:type="continuationSeparator" w:id="0">
    <w:p w14:paraId="7E15FED8" w14:textId="77777777" w:rsidR="00915432" w:rsidRDefault="00915432"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915432" w:rsidRDefault="00915432">
    <w:pPr>
      <w:pStyle w:val="Header"/>
    </w:pPr>
    <w:sdt>
      <w:sdtPr>
        <w:id w:val="-49538496"/>
        <w:docPartObj>
          <w:docPartGallery w:val="Watermarks"/>
          <w:docPartUnique/>
        </w:docPartObj>
      </w:sdt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306814" o:spid="_x0000_s20481" type="#_x0000_t136" style="position:absolute;left:0;text-align:left;margin-left:0;margin-top:0;width:491.7pt;height:2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1428F">
      <w:rPr>
        <w:noProof/>
        <w:lang w:eastAsia="en-US"/>
      </w:rPr>
      <mc:AlternateContent>
        <mc:Choice Requires="wpg">
          <w:drawing>
            <wp:anchor distT="0" distB="0" distL="114300" distR="114300" simplePos="0" relativeHeight="251657216"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aphic 17" o:spid="_x0000_s1026" alt="Description: Curved accent shapes that collectively build the header design" style="position:absolute;margin-left:-36pt;margin-top:-35.8pt;width:793.05pt;height:115.2pt;z-index:-251659264;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7RMIA&#10;AADbAAAADwAAAGRycy9kb3ducmV2LnhtbERPTWsCMRC9C/6HMEJvmtVDsVujFGlLqXiotqC3IRmz&#10;oZvJsknd1V9vDkKPj/e9WPW+FmdqowusYDopQBDrYBxbBd/7t/EcREzIBuvApOBCEVbL4WCBpQkd&#10;f9F5l6zIIRxLVFCl1JRSRl2RxzgJDXHmTqH1mDJsrTQtdjnc13JWFI/So+PcUGFD64r07+7PK9hQ&#10;d73utwdtP93r0T3pYH/eD0o9jPqXZxCJ+vQvvrs/jIJZXp+/5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LtEwgAAANsAAAAPAAAAAAAAAAAAAAAAAJgCAABkcnMvZG93&#10;bnJldi54bWxQSwUGAAAAAAQABAD1AAAAhwM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q2sQA&#10;AADbAAAADwAAAGRycy9kb3ducmV2LnhtbESPQWvCQBSE74L/YXlCb7oxFA2pqxQhILRCNYFeH9nX&#10;JG32bZpdk/TfdwsFj8PMfMPsDpNpxUC9aywrWK8iEMSl1Q1XCoo8WyYgnEfW2FomBT/k4LCfz3aY&#10;ajvyhYarr0SAsEtRQe19l0rpypoMupXtiIP3YXuDPsi+krrHMcBNK+Mo2kiDDYeFGjs61lR+XW9G&#10;wSu+ZLd3U2Tn7BtN/laePpPto1IPi+n5CYSnyd/D/+2TVhDH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atrEAAAA2wAAAA8AAAAAAAAAAAAAAAAAmAIAAGRycy9k&#10;b3ducmV2LnhtbFBLBQYAAAAABAAEAPUAAACJAw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Ph8QA&#10;AADbAAAADwAAAGRycy9kb3ducmV2LnhtbESPT2vCQBTE70K/w/IK3symFsSmrhIEwZ7EP9TrM/ua&#10;Dc2+jdk1Rj99tyB4HGbmN8xs0dtadNT6yrGCtyQFQVw4XXGp4LBfjaYgfEDWWDsmBTfysJi/DGaY&#10;aXflLXW7UIoIYZ+hAhNCk0npC0MWfeIa4uj9uNZiiLItpW7xGuG2luM0nUiLFccFgw0tDRW/u4tV&#10;cNenY345f3xvN/evkzNFecQuV2r42uefIAL14Rl+tNdawfgd/r/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j4fEAAAA2wAAAA8AAAAAAAAAAAAAAAAAmAIAAGRycy9k&#10;b3ducmV2LnhtbFBLBQYAAAAABAAEAPUAAACJAw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ysMA&#10;AADbAAAADwAAAGRycy9kb3ducmV2LnhtbESPzWrDMBCE74W+g9hCb42cH0Jxo4Q0EMihCdTtAyzW&#10;+gdbKyOpstunjwKBHoeZ+YbZ7CbTi0jOt5YVzGcZCOLS6pZrBd9fx5dXED4ga+wtk4Jf8rDbPj5s&#10;MNd25E+KRahFgrDPUUETwpBL6cuGDPqZHYiTV1lnMCTpaqkdjgluernIsrU02HJaaHCgQ0NlV/wY&#10;BfHjeClcdajeoz53nVyu/+KISj0/Tfs3EIGm8B++t09awWIFty/p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zoysMAAADbAAAADwAAAAAAAAAAAAAAAACYAgAAZHJzL2Rv&#10;d25yZXYueG1sUEsFBgAAAAAEAAQA9QAAAIgD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309074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3B6E4A4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06CC3"/>
    <w:multiLevelType w:val="hybridMultilevel"/>
    <w:tmpl w:val="71CE51A4"/>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3EDB22CA"/>
    <w:multiLevelType w:val="hybridMultilevel"/>
    <w:tmpl w:val="413E3DDC"/>
    <w:lvl w:ilvl="0" w:tplc="158CDA0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59B82070"/>
    <w:multiLevelType w:val="hybridMultilevel"/>
    <w:tmpl w:val="37F067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5E020FF"/>
    <w:multiLevelType w:val="hybridMultilevel"/>
    <w:tmpl w:val="3E082FDE"/>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77D900E5"/>
    <w:multiLevelType w:val="hybridMultilevel"/>
    <w:tmpl w:val="04A0BDE0"/>
    <w:lvl w:ilvl="0" w:tplc="0409000F">
      <w:start w:val="1"/>
      <w:numFmt w:val="decimal"/>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7271B"/>
    <w:rsid w:val="00083BAA"/>
    <w:rsid w:val="00083BE1"/>
    <w:rsid w:val="00083D44"/>
    <w:rsid w:val="000846DF"/>
    <w:rsid w:val="00086F2E"/>
    <w:rsid w:val="000878AB"/>
    <w:rsid w:val="000A30B4"/>
    <w:rsid w:val="000A4B61"/>
    <w:rsid w:val="000B0BBF"/>
    <w:rsid w:val="000C74F2"/>
    <w:rsid w:val="000D0EC6"/>
    <w:rsid w:val="000D2F3D"/>
    <w:rsid w:val="000E0910"/>
    <w:rsid w:val="000E7E88"/>
    <w:rsid w:val="0010680C"/>
    <w:rsid w:val="00107758"/>
    <w:rsid w:val="001151A7"/>
    <w:rsid w:val="0011727A"/>
    <w:rsid w:val="00121171"/>
    <w:rsid w:val="00124174"/>
    <w:rsid w:val="0012639E"/>
    <w:rsid w:val="00126F05"/>
    <w:rsid w:val="001357D3"/>
    <w:rsid w:val="00151E69"/>
    <w:rsid w:val="001535FB"/>
    <w:rsid w:val="0016538C"/>
    <w:rsid w:val="001707F8"/>
    <w:rsid w:val="001757C8"/>
    <w:rsid w:val="001761E6"/>
    <w:rsid w:val="001766D6"/>
    <w:rsid w:val="00182982"/>
    <w:rsid w:val="00186EB9"/>
    <w:rsid w:val="00187078"/>
    <w:rsid w:val="00191F7C"/>
    <w:rsid w:val="001B005F"/>
    <w:rsid w:val="001B0926"/>
    <w:rsid w:val="001B3409"/>
    <w:rsid w:val="001B5973"/>
    <w:rsid w:val="001C0756"/>
    <w:rsid w:val="001D7FB7"/>
    <w:rsid w:val="001E2320"/>
    <w:rsid w:val="00214E28"/>
    <w:rsid w:val="002328B9"/>
    <w:rsid w:val="00233951"/>
    <w:rsid w:val="00246472"/>
    <w:rsid w:val="00256316"/>
    <w:rsid w:val="00262D3E"/>
    <w:rsid w:val="00273966"/>
    <w:rsid w:val="002867A7"/>
    <w:rsid w:val="00297096"/>
    <w:rsid w:val="002B3826"/>
    <w:rsid w:val="002B40E5"/>
    <w:rsid w:val="002D1865"/>
    <w:rsid w:val="002D3B1C"/>
    <w:rsid w:val="002D6F23"/>
    <w:rsid w:val="002F04BB"/>
    <w:rsid w:val="002F13A7"/>
    <w:rsid w:val="002F22C5"/>
    <w:rsid w:val="002F4C3F"/>
    <w:rsid w:val="00304457"/>
    <w:rsid w:val="00321A2A"/>
    <w:rsid w:val="00325E93"/>
    <w:rsid w:val="00343A82"/>
    <w:rsid w:val="00352B81"/>
    <w:rsid w:val="00357ECF"/>
    <w:rsid w:val="00361FC7"/>
    <w:rsid w:val="00372421"/>
    <w:rsid w:val="00374DC5"/>
    <w:rsid w:val="00381379"/>
    <w:rsid w:val="00385D7A"/>
    <w:rsid w:val="00387CF6"/>
    <w:rsid w:val="00397A0F"/>
    <w:rsid w:val="00397D52"/>
    <w:rsid w:val="003A0150"/>
    <w:rsid w:val="003A32CD"/>
    <w:rsid w:val="003B4948"/>
    <w:rsid w:val="003B50C7"/>
    <w:rsid w:val="003C5106"/>
    <w:rsid w:val="003D1DFC"/>
    <w:rsid w:val="003D6759"/>
    <w:rsid w:val="003D6C96"/>
    <w:rsid w:val="003D7795"/>
    <w:rsid w:val="003E24DF"/>
    <w:rsid w:val="003E27B2"/>
    <w:rsid w:val="003F08F4"/>
    <w:rsid w:val="0040587E"/>
    <w:rsid w:val="0041428F"/>
    <w:rsid w:val="00414E7A"/>
    <w:rsid w:val="004218BF"/>
    <w:rsid w:val="00446D12"/>
    <w:rsid w:val="004515FB"/>
    <w:rsid w:val="00467968"/>
    <w:rsid w:val="00480222"/>
    <w:rsid w:val="004815B6"/>
    <w:rsid w:val="00485938"/>
    <w:rsid w:val="00494EC3"/>
    <w:rsid w:val="004A0713"/>
    <w:rsid w:val="004A1C03"/>
    <w:rsid w:val="004A2B0D"/>
    <w:rsid w:val="004A5F51"/>
    <w:rsid w:val="004B3AF9"/>
    <w:rsid w:val="004B5EA0"/>
    <w:rsid w:val="004F599F"/>
    <w:rsid w:val="00503ED6"/>
    <w:rsid w:val="00504C08"/>
    <w:rsid w:val="005070DC"/>
    <w:rsid w:val="00510B5B"/>
    <w:rsid w:val="005129F4"/>
    <w:rsid w:val="00525BB7"/>
    <w:rsid w:val="005603F6"/>
    <w:rsid w:val="005766BA"/>
    <w:rsid w:val="005A6826"/>
    <w:rsid w:val="005C2210"/>
    <w:rsid w:val="005C3DDD"/>
    <w:rsid w:val="005D3973"/>
    <w:rsid w:val="005D5204"/>
    <w:rsid w:val="005D5D8A"/>
    <w:rsid w:val="005E0761"/>
    <w:rsid w:val="005E355A"/>
    <w:rsid w:val="005F106E"/>
    <w:rsid w:val="00615018"/>
    <w:rsid w:val="0062123A"/>
    <w:rsid w:val="00632AE4"/>
    <w:rsid w:val="00636332"/>
    <w:rsid w:val="006373C1"/>
    <w:rsid w:val="006404E8"/>
    <w:rsid w:val="0064267C"/>
    <w:rsid w:val="00642825"/>
    <w:rsid w:val="00646E75"/>
    <w:rsid w:val="00667B06"/>
    <w:rsid w:val="00671C19"/>
    <w:rsid w:val="00674F19"/>
    <w:rsid w:val="006772D1"/>
    <w:rsid w:val="006A1630"/>
    <w:rsid w:val="006A4C8C"/>
    <w:rsid w:val="006C32CE"/>
    <w:rsid w:val="006C7B3D"/>
    <w:rsid w:val="006D3CA2"/>
    <w:rsid w:val="006D7B69"/>
    <w:rsid w:val="006E0989"/>
    <w:rsid w:val="006E25BC"/>
    <w:rsid w:val="006F4A47"/>
    <w:rsid w:val="006F6F10"/>
    <w:rsid w:val="00726C83"/>
    <w:rsid w:val="00731643"/>
    <w:rsid w:val="00736827"/>
    <w:rsid w:val="007379B1"/>
    <w:rsid w:val="00777421"/>
    <w:rsid w:val="00783E79"/>
    <w:rsid w:val="00786C96"/>
    <w:rsid w:val="007973BF"/>
    <w:rsid w:val="00797762"/>
    <w:rsid w:val="007A1066"/>
    <w:rsid w:val="007A1459"/>
    <w:rsid w:val="007A4025"/>
    <w:rsid w:val="007B058A"/>
    <w:rsid w:val="007B2550"/>
    <w:rsid w:val="007B5AE8"/>
    <w:rsid w:val="007C6C44"/>
    <w:rsid w:val="007D461C"/>
    <w:rsid w:val="007F4DA8"/>
    <w:rsid w:val="007F5192"/>
    <w:rsid w:val="007F71F6"/>
    <w:rsid w:val="00811F2D"/>
    <w:rsid w:val="00814D68"/>
    <w:rsid w:val="008208EB"/>
    <w:rsid w:val="00842150"/>
    <w:rsid w:val="008545CC"/>
    <w:rsid w:val="00855C50"/>
    <w:rsid w:val="008731F5"/>
    <w:rsid w:val="00876BF5"/>
    <w:rsid w:val="008911ED"/>
    <w:rsid w:val="00893762"/>
    <w:rsid w:val="00895142"/>
    <w:rsid w:val="00895418"/>
    <w:rsid w:val="00897671"/>
    <w:rsid w:val="008A17A0"/>
    <w:rsid w:val="008A4521"/>
    <w:rsid w:val="008B6940"/>
    <w:rsid w:val="008B7DD4"/>
    <w:rsid w:val="008C1AB1"/>
    <w:rsid w:val="008C7BD8"/>
    <w:rsid w:val="008D71F8"/>
    <w:rsid w:val="008E4AE5"/>
    <w:rsid w:val="008F3957"/>
    <w:rsid w:val="008F5799"/>
    <w:rsid w:val="008F65CD"/>
    <w:rsid w:val="009143B7"/>
    <w:rsid w:val="00915419"/>
    <w:rsid w:val="00915432"/>
    <w:rsid w:val="00943F84"/>
    <w:rsid w:val="009457F6"/>
    <w:rsid w:val="00947203"/>
    <w:rsid w:val="00952074"/>
    <w:rsid w:val="00967F97"/>
    <w:rsid w:val="00974301"/>
    <w:rsid w:val="0098301A"/>
    <w:rsid w:val="00987CC0"/>
    <w:rsid w:val="00990E75"/>
    <w:rsid w:val="009936B1"/>
    <w:rsid w:val="00996884"/>
    <w:rsid w:val="009A7A11"/>
    <w:rsid w:val="009B0BBF"/>
    <w:rsid w:val="009C0270"/>
    <w:rsid w:val="009D13FF"/>
    <w:rsid w:val="009D246B"/>
    <w:rsid w:val="009D560E"/>
    <w:rsid w:val="009D73C7"/>
    <w:rsid w:val="009F55D3"/>
    <w:rsid w:val="00A325A2"/>
    <w:rsid w:val="00A350A1"/>
    <w:rsid w:val="00A50C2A"/>
    <w:rsid w:val="00A55E32"/>
    <w:rsid w:val="00A61DC0"/>
    <w:rsid w:val="00A64D9A"/>
    <w:rsid w:val="00A66B18"/>
    <w:rsid w:val="00A6783B"/>
    <w:rsid w:val="00A753F0"/>
    <w:rsid w:val="00A96CF8"/>
    <w:rsid w:val="00AA5798"/>
    <w:rsid w:val="00AB452E"/>
    <w:rsid w:val="00AB4DDF"/>
    <w:rsid w:val="00AC5CE9"/>
    <w:rsid w:val="00AC5DAF"/>
    <w:rsid w:val="00AD57D2"/>
    <w:rsid w:val="00AD795A"/>
    <w:rsid w:val="00AE1388"/>
    <w:rsid w:val="00AE3295"/>
    <w:rsid w:val="00AF3982"/>
    <w:rsid w:val="00B06592"/>
    <w:rsid w:val="00B17BE2"/>
    <w:rsid w:val="00B31227"/>
    <w:rsid w:val="00B34C5A"/>
    <w:rsid w:val="00B43A91"/>
    <w:rsid w:val="00B50294"/>
    <w:rsid w:val="00B51907"/>
    <w:rsid w:val="00B51D4E"/>
    <w:rsid w:val="00B5307D"/>
    <w:rsid w:val="00B57D6E"/>
    <w:rsid w:val="00B62F41"/>
    <w:rsid w:val="00B75A03"/>
    <w:rsid w:val="00B75A86"/>
    <w:rsid w:val="00B76FAE"/>
    <w:rsid w:val="00B94E5E"/>
    <w:rsid w:val="00B96FF8"/>
    <w:rsid w:val="00BA02D1"/>
    <w:rsid w:val="00BA16E4"/>
    <w:rsid w:val="00BA323A"/>
    <w:rsid w:val="00BA6F2A"/>
    <w:rsid w:val="00BB2F58"/>
    <w:rsid w:val="00BC1691"/>
    <w:rsid w:val="00BE1E34"/>
    <w:rsid w:val="00BE3484"/>
    <w:rsid w:val="00BF4D9F"/>
    <w:rsid w:val="00C01DBB"/>
    <w:rsid w:val="00C103C4"/>
    <w:rsid w:val="00C1045A"/>
    <w:rsid w:val="00C25EBF"/>
    <w:rsid w:val="00C52F31"/>
    <w:rsid w:val="00C554D0"/>
    <w:rsid w:val="00C55A56"/>
    <w:rsid w:val="00C701F7"/>
    <w:rsid w:val="00C70786"/>
    <w:rsid w:val="00C82C04"/>
    <w:rsid w:val="00C93B81"/>
    <w:rsid w:val="00CB1E91"/>
    <w:rsid w:val="00CB5182"/>
    <w:rsid w:val="00CB71A0"/>
    <w:rsid w:val="00CC2022"/>
    <w:rsid w:val="00CC585D"/>
    <w:rsid w:val="00CC6D66"/>
    <w:rsid w:val="00CD1DD2"/>
    <w:rsid w:val="00CF5652"/>
    <w:rsid w:val="00D0146C"/>
    <w:rsid w:val="00D02129"/>
    <w:rsid w:val="00D1000D"/>
    <w:rsid w:val="00D147C6"/>
    <w:rsid w:val="00D20A3C"/>
    <w:rsid w:val="00D242A4"/>
    <w:rsid w:val="00D46FDB"/>
    <w:rsid w:val="00D66593"/>
    <w:rsid w:val="00D729F6"/>
    <w:rsid w:val="00D72E67"/>
    <w:rsid w:val="00D94614"/>
    <w:rsid w:val="00DA694A"/>
    <w:rsid w:val="00DD2127"/>
    <w:rsid w:val="00DD3BA3"/>
    <w:rsid w:val="00DE64DA"/>
    <w:rsid w:val="00DE6DA2"/>
    <w:rsid w:val="00DF2D30"/>
    <w:rsid w:val="00E01578"/>
    <w:rsid w:val="00E12834"/>
    <w:rsid w:val="00E25C1B"/>
    <w:rsid w:val="00E3237A"/>
    <w:rsid w:val="00E40C38"/>
    <w:rsid w:val="00E5063D"/>
    <w:rsid w:val="00E51E2E"/>
    <w:rsid w:val="00E52A90"/>
    <w:rsid w:val="00E55D74"/>
    <w:rsid w:val="00E567DD"/>
    <w:rsid w:val="00E6540C"/>
    <w:rsid w:val="00E75FC1"/>
    <w:rsid w:val="00E81E2A"/>
    <w:rsid w:val="00EA75EE"/>
    <w:rsid w:val="00EB03B5"/>
    <w:rsid w:val="00ED37BD"/>
    <w:rsid w:val="00ED4E6F"/>
    <w:rsid w:val="00EE0952"/>
    <w:rsid w:val="00EE3194"/>
    <w:rsid w:val="00EF0F6F"/>
    <w:rsid w:val="00EF5B29"/>
    <w:rsid w:val="00EF5FA4"/>
    <w:rsid w:val="00F056E1"/>
    <w:rsid w:val="00F2635A"/>
    <w:rsid w:val="00F329E7"/>
    <w:rsid w:val="00F34E1A"/>
    <w:rsid w:val="00F4167E"/>
    <w:rsid w:val="00F41C3A"/>
    <w:rsid w:val="00F5478A"/>
    <w:rsid w:val="00F72CA0"/>
    <w:rsid w:val="00F72F54"/>
    <w:rsid w:val="00F77BD1"/>
    <w:rsid w:val="00FA5A91"/>
    <w:rsid w:val="00FA6FD3"/>
    <w:rsid w:val="00FC7B91"/>
    <w:rsid w:val="00FD739F"/>
    <w:rsid w:val="00FE0F43"/>
    <w:rsid w:val="00FE5758"/>
    <w:rsid w:val="00FE5FC7"/>
    <w:rsid w:val="00FF544A"/>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http://schemas.microsoft.com/office/2006/documentManagement/types"/>
    <ds:schemaRef ds:uri="fb0879af-3eba-417a-a55a-ffe6dcd6ca77"/>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6dc4bcd6-49db-4c07-9060-8acfc67cef9f"/>
    <ds:schemaRef ds:uri="http://www.w3.org/XML/1998/namespace"/>
    <ds:schemaRef ds:uri="http://purl.org/dc/dcmitype/"/>
  </ds:schemaRefs>
</ds:datastoreItem>
</file>

<file path=customXml/itemProps4.xml><?xml version="1.0" encoding="utf-8"?>
<ds:datastoreItem xmlns:ds="http://schemas.openxmlformats.org/officeDocument/2006/customXml" ds:itemID="{AAF5AC64-3F4F-4D90-BA24-F036291C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2024-07-25T20:26:00Z</dcterms:created>
  <dcterms:modified xsi:type="dcterms:W3CDTF">2024-07-29T20:12:00Z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